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AA88D" w14:textId="77777777" w:rsidR="00692754" w:rsidRDefault="00367EE7" w:rsidP="00692754">
      <w:pPr>
        <w:pStyle w:val="Lijn"/>
      </w:pPr>
      <w:bookmarkStart w:id="0" w:name="_Toc129763019"/>
      <w:bookmarkStart w:id="1" w:name="_Toc148430671"/>
      <w:bookmarkStart w:id="2" w:name="_Toc170795946"/>
      <w:bookmarkStart w:id="3" w:name="_Toc192388186"/>
      <w:r>
        <w:rPr>
          <w:noProof/>
        </w:rPr>
      </w:r>
      <w:r w:rsidR="00367EE7">
        <w:rPr>
          <w:noProof/>
        </w:rPr>
        <w:pict w14:anchorId="6A3F7065">
          <v:rect id="_x0000_i1025" alt="" style="width:453.6pt;height:.05pt;mso-width-percent:0;mso-height-percent:0;mso-width-percent:0;mso-height-percent:0" o:hralign="center" o:hrstd="t" o:hr="t" fillcolor="#aca899" stroked="f"/>
        </w:pict>
      </w:r>
    </w:p>
    <w:p w14:paraId="4C80F965" w14:textId="77777777" w:rsidR="00692754" w:rsidRDefault="00692754" w:rsidP="00692754">
      <w:pPr>
        <w:pStyle w:val="Deel"/>
      </w:pPr>
      <w:r>
        <w:t>DEEL 4</w:t>
      </w:r>
      <w:r>
        <w:tab/>
        <w:t>SPECIALE TECHNIEKEN – VERWARMING &amp; SWW, VENTILATIE, HVAC, …</w:t>
      </w:r>
    </w:p>
    <w:p w14:paraId="0AEC7F2C" w14:textId="77777777" w:rsidR="00692754" w:rsidRDefault="00692754" w:rsidP="00692754">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DD7688B" w14:textId="77777777" w:rsidR="00692754" w:rsidRDefault="00692754" w:rsidP="00692754">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3BD260C2" w14:textId="77777777" w:rsidR="00692754" w:rsidRPr="00AA003C" w:rsidRDefault="00692754" w:rsidP="00692754">
      <w:pPr>
        <w:pStyle w:val="Hoofdgroep"/>
      </w:pPr>
      <w:r>
        <w:t>40.74.00.</w:t>
      </w:r>
      <w:r>
        <w:tab/>
        <w:t>VERWARMINGSELEMENTEN – ELEKTRISCHE BADKAMERRADIATOREN</w:t>
      </w:r>
    </w:p>
    <w:p w14:paraId="02B6EF02" w14:textId="2E364CD7" w:rsidR="006704A0" w:rsidRDefault="006704A0" w:rsidP="006704A0">
      <w:pPr>
        <w:pStyle w:val="Kop3"/>
        <w:rPr>
          <w:rFonts w:eastAsia="Times New Roman"/>
        </w:rPr>
      </w:pPr>
      <w:r>
        <w:rPr>
          <w:rFonts w:eastAsia="Times New Roman"/>
          <w:color w:val="0000FF"/>
        </w:rPr>
        <w:t>40.74.10.</w:t>
      </w:r>
      <w:r>
        <w:rPr>
          <w:rFonts w:eastAsia="Times New Roman"/>
        </w:rPr>
        <w:tab/>
      </w:r>
      <w:proofErr w:type="gramStart"/>
      <w:r>
        <w:rPr>
          <w:rFonts w:eastAsia="Times New Roman"/>
        </w:rPr>
        <w:t>Verwarmingslichamen /</w:t>
      </w:r>
      <w:proofErr w:type="gramEnd"/>
      <w:r>
        <w:rPr>
          <w:rFonts w:eastAsia="Times New Roman"/>
        </w:rPr>
        <w:t xml:space="preserve"> CV-EL, sierradiatoren, </w:t>
      </w:r>
      <w:r>
        <w:rPr>
          <w:rFonts w:eastAsia="Times New Roman"/>
        </w:rPr>
        <w:t>alg.</w:t>
      </w:r>
    </w:p>
    <w:p w14:paraId="1863D3E4" w14:textId="77777777" w:rsidR="00692754" w:rsidRPr="00AA003C" w:rsidRDefault="00692754" w:rsidP="00692754">
      <w:pPr>
        <w:pStyle w:val="SfbCode"/>
      </w:pPr>
      <w:r>
        <w:t>(56.4)Xa</w:t>
      </w:r>
    </w:p>
    <w:p w14:paraId="48C480E2" w14:textId="77777777" w:rsidR="00692754" w:rsidRDefault="00367EE7" w:rsidP="00692754">
      <w:pPr>
        <w:pStyle w:val="Lijn"/>
      </w:pPr>
      <w:r>
        <w:rPr>
          <w:noProof/>
        </w:rPr>
      </w:r>
      <w:r w:rsidR="00367EE7">
        <w:rPr>
          <w:noProof/>
        </w:rPr>
        <w:pict w14:anchorId="6E40E2EB">
          <v:rect id="_x0000_i1026" alt="" style="width:453.6pt;height:.05pt;mso-width-percent:0;mso-height-percent:0;mso-width-percent:0;mso-height-percent:0" o:hralign="center" o:hrstd="t" o:hr="t" fillcolor="#aca899" stroked="f"/>
        </w:pict>
      </w:r>
    </w:p>
    <w:p w14:paraId="35913AA4" w14:textId="77777777" w:rsidR="00692754" w:rsidRDefault="00692754" w:rsidP="00692754">
      <w:pPr>
        <w:pStyle w:val="Kop5"/>
        <w:rPr>
          <w:lang w:val="nl-NL"/>
        </w:rPr>
      </w:pPr>
      <w:r>
        <w:rPr>
          <w:rStyle w:val="Kop5BlauwChar"/>
          <w:lang w:val="nl-NL"/>
        </w:rPr>
        <w:t>.10.</w:t>
      </w:r>
      <w:r>
        <w:rPr>
          <w:lang w:val="nl-NL"/>
        </w:rPr>
        <w:tab/>
        <w:t>OMVANG</w:t>
      </w:r>
    </w:p>
    <w:p w14:paraId="1F836592" w14:textId="77777777" w:rsidR="00692754" w:rsidRDefault="00692754" w:rsidP="00692754">
      <w:pPr>
        <w:pStyle w:val="Kop6"/>
        <w:rPr>
          <w:lang w:val="nl-BE"/>
        </w:rPr>
      </w:pPr>
      <w:r>
        <w:rPr>
          <w:lang w:val="nl-BE"/>
        </w:rPr>
        <w:t>.12.</w:t>
      </w:r>
      <w:r>
        <w:rPr>
          <w:lang w:val="nl-BE"/>
        </w:rPr>
        <w:tab/>
        <w:t>De werken omvatten:</w:t>
      </w:r>
    </w:p>
    <w:p w14:paraId="0EDC4A2A" w14:textId="77777777" w:rsidR="00692754" w:rsidRDefault="00692754" w:rsidP="00692754">
      <w:pPr>
        <w:pStyle w:val="81"/>
      </w:pPr>
      <w:r>
        <w:t>-</w:t>
      </w:r>
      <w:r>
        <w:tab/>
        <w:t>De levering en plaatsing van elektrische radiatoren met inbegrip van:</w:t>
      </w:r>
    </w:p>
    <w:p w14:paraId="3415E29C" w14:textId="77777777" w:rsidR="00692754" w:rsidRDefault="00692754" w:rsidP="00692754">
      <w:pPr>
        <w:pStyle w:val="82"/>
      </w:pPr>
      <w:r>
        <w:t>-</w:t>
      </w:r>
      <w:r>
        <w:tab/>
        <w:t>de bijhorende bevestigingsmiddelen,</w:t>
      </w:r>
    </w:p>
    <w:p w14:paraId="46A33ABC" w14:textId="77777777" w:rsidR="00692754" w:rsidRPr="00FF1AD0" w:rsidRDefault="00692754" w:rsidP="00692754">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7F1123BF" w14:textId="77777777" w:rsidR="00692754" w:rsidRDefault="00692754" w:rsidP="00692754">
      <w:pPr>
        <w:pStyle w:val="82"/>
      </w:pPr>
      <w:r>
        <w:t>-</w:t>
      </w:r>
      <w:r>
        <w:tab/>
        <w:t>de controle op hun goede werking in de installatie.</w:t>
      </w:r>
    </w:p>
    <w:p w14:paraId="4F955457" w14:textId="77777777" w:rsidR="00692754" w:rsidRDefault="00692754" w:rsidP="00692754">
      <w:pPr>
        <w:pStyle w:val="82"/>
      </w:pPr>
      <w:r>
        <w:t>-</w:t>
      </w:r>
      <w:r>
        <w:tab/>
        <w:t>de eventuele aanpassingen en/of vervangingen tot perfecte werking in de installatie.</w:t>
      </w:r>
    </w:p>
    <w:p w14:paraId="2ED1747C" w14:textId="77777777" w:rsidR="00692754" w:rsidRDefault="00692754" w:rsidP="00692754">
      <w:pPr>
        <w:pStyle w:val="82"/>
        <w:rPr>
          <w:rStyle w:val="OptieChar"/>
        </w:rPr>
      </w:pPr>
      <w:r>
        <w:t>-</w:t>
      </w:r>
      <w:r>
        <w:tab/>
      </w:r>
      <w:r>
        <w:rPr>
          <w:rStyle w:val="OptieChar"/>
        </w:rPr>
        <w:t>…</w:t>
      </w:r>
    </w:p>
    <w:p w14:paraId="346E7B96" w14:textId="77777777" w:rsidR="00692754" w:rsidRDefault="00692754" w:rsidP="00692754">
      <w:pPr>
        <w:pStyle w:val="82"/>
        <w:rPr>
          <w:rStyle w:val="OptieChar"/>
        </w:rPr>
      </w:pPr>
    </w:p>
    <w:p w14:paraId="0D87E85C" w14:textId="77777777" w:rsidR="00692754" w:rsidRPr="00741B3A" w:rsidRDefault="00692754" w:rsidP="00692754">
      <w:pPr>
        <w:pStyle w:val="Kop5"/>
        <w:rPr>
          <w:lang w:val="nl-NL"/>
        </w:rPr>
      </w:pPr>
      <w:r w:rsidRPr="00AA003C">
        <w:rPr>
          <w:rStyle w:val="Kop5BlauwChar"/>
          <w:lang w:val="nl-BE"/>
        </w:rPr>
        <w:t>.30.</w:t>
      </w:r>
      <w:r w:rsidRPr="00741B3A">
        <w:rPr>
          <w:lang w:val="nl-NL"/>
        </w:rPr>
        <w:tab/>
        <w:t>ALGEMENE BESCHRIJVING - MATERIALEN</w:t>
      </w:r>
    </w:p>
    <w:p w14:paraId="31E9D41C" w14:textId="77777777" w:rsidR="00692754" w:rsidRPr="00467854" w:rsidRDefault="00692754" w:rsidP="00692754">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27B02F8" w14:textId="77777777" w:rsidR="00692754" w:rsidRDefault="00692754" w:rsidP="00692754">
      <w:pPr>
        <w:pStyle w:val="Kop5"/>
        <w:rPr>
          <w:rStyle w:val="Kop5BlauwChar"/>
          <w:lang w:val="nl-BE"/>
        </w:rPr>
      </w:pPr>
    </w:p>
    <w:p w14:paraId="742DEB43" w14:textId="77777777" w:rsidR="00692754" w:rsidRPr="00741B3A" w:rsidRDefault="00692754" w:rsidP="00692754">
      <w:pPr>
        <w:pStyle w:val="Kop5"/>
        <w:rPr>
          <w:lang w:val="nl-NL"/>
        </w:rPr>
      </w:pPr>
      <w:r w:rsidRPr="00E51677">
        <w:rPr>
          <w:rStyle w:val="Kop5BlauwChar"/>
          <w:lang w:val="nl-BE"/>
        </w:rPr>
        <w:t>.50.</w:t>
      </w:r>
      <w:r w:rsidRPr="00741B3A">
        <w:rPr>
          <w:lang w:val="nl-NL"/>
        </w:rPr>
        <w:tab/>
        <w:t>COORDINATIE</w:t>
      </w:r>
    </w:p>
    <w:p w14:paraId="20A75D42" w14:textId="77777777" w:rsidR="00692754" w:rsidRPr="00467854" w:rsidRDefault="00692754" w:rsidP="00692754">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FB16074" w14:textId="77777777" w:rsidR="00692754" w:rsidRPr="00467854" w:rsidRDefault="00692754" w:rsidP="00692754">
      <w:pPr>
        <w:pStyle w:val="80"/>
      </w:pPr>
      <w:r w:rsidRPr="00467854">
        <w:t>Dit plaatsingsplan vermeldt de aard, afmetingen, vermogen en positie van de verwarmingslichamen.</w:t>
      </w:r>
    </w:p>
    <w:p w14:paraId="62CE13D0" w14:textId="77777777" w:rsidR="00692754" w:rsidRPr="00467854" w:rsidRDefault="00692754" w:rsidP="00692754">
      <w:pPr>
        <w:pStyle w:val="80"/>
      </w:pPr>
      <w:r w:rsidRPr="00467854">
        <w:t>De aannemer ziet er op toe dat de verschillende soorten verwarmingslichamen samen kunnen gebruikt worden, en garandeert een perfecte werking van het geheel.</w:t>
      </w:r>
    </w:p>
    <w:p w14:paraId="16DAEBF4" w14:textId="77777777" w:rsidR="00692754" w:rsidRDefault="00692754" w:rsidP="00692754">
      <w:pPr>
        <w:pStyle w:val="82"/>
      </w:pPr>
    </w:p>
    <w:p w14:paraId="679ABDDD" w14:textId="77777777" w:rsidR="00692754" w:rsidRDefault="00367EE7" w:rsidP="00692754">
      <w:pPr>
        <w:pStyle w:val="Lijn"/>
      </w:pPr>
      <w:r>
        <w:rPr>
          <w:noProof/>
        </w:rPr>
      </w:r>
      <w:r w:rsidR="00367EE7">
        <w:rPr>
          <w:noProof/>
        </w:rPr>
        <w:pict w14:anchorId="38FB4D64">
          <v:rect id="_x0000_i1027" alt="" style="width:453.6pt;height:.05pt;mso-width-percent:0;mso-height-percent:0;mso-width-percent:0;mso-height-percent:0" o:hralign="center" o:hrstd="t" o:hr="t" fillcolor="#aca899" stroked="f"/>
        </w:pict>
      </w:r>
    </w:p>
    <w:p w14:paraId="3672B967" w14:textId="51C96AA5" w:rsidR="00692754" w:rsidRDefault="00692754" w:rsidP="00692754">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w:t>
      </w:r>
      <w:r w:rsidR="00367EE7">
        <w:rPr>
          <w:rFonts w:eastAsia="Times New Roman"/>
        </w:rPr>
        <w:t>sier</w:t>
      </w:r>
      <w:r>
        <w:rPr>
          <w:rFonts w:eastAsia="Times New Roman"/>
        </w:rPr>
        <w:t>radiatoren, staal</w:t>
      </w:r>
    </w:p>
    <w:p w14:paraId="5B1DF99E" w14:textId="77777777" w:rsidR="00AA003C" w:rsidRPr="00AA003C" w:rsidRDefault="00AA003C" w:rsidP="00AA003C">
      <w:pPr>
        <w:pStyle w:val="SfbCode"/>
      </w:pPr>
      <w:r>
        <w:t>(56.4)Xh2</w:t>
      </w:r>
    </w:p>
    <w:p w14:paraId="27FE03A8" w14:textId="2E50A5C0" w:rsidR="002F4D2B" w:rsidRDefault="00094758">
      <w:pPr>
        <w:pStyle w:val="Lijn"/>
      </w:pPr>
      <w:r>
        <w:rPr>
          <w:noProof/>
        </w:rPr>
        <mc:AlternateContent>
          <mc:Choice Requires="wps">
            <w:drawing>
              <wp:inline distT="0" distB="0" distL="0" distR="0" wp14:anchorId="7EF3F02E" wp14:editId="15A3BDE6">
                <wp:extent cx="5760720" cy="635"/>
                <wp:effectExtent l="0" t="31750" r="0" b="36830"/>
                <wp:docPr id="20" name="Horizontal Lin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6DC9C2" id="Horizontal Line 20"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0gdw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" filled="f">
                <o:lock v:ext="edit" rotation="t" aspectratio="t" verticies="t" text="t" shapetype="t"/>
                <w10:anchorlock/>
              </v:rect>
            </w:pict>
          </mc:Fallback>
        </mc:AlternateContent>
      </w:r>
    </w:p>
    <w:p w14:paraId="56DF1507" w14:textId="2C3481D1" w:rsidR="002F4D2B" w:rsidRDefault="008A4E0A">
      <w:pPr>
        <w:pStyle w:val="Merk2"/>
      </w:pPr>
      <w:bookmarkStart w:id="26" w:name="_Toc366826695"/>
      <w:r>
        <w:rPr>
          <w:rStyle w:val="Merk1Char"/>
        </w:rPr>
        <w:t xml:space="preserve">Vasco </w:t>
      </w:r>
      <w:r w:rsidR="00AA003C" w:rsidRPr="00AA003C">
        <w:rPr>
          <w:rStyle w:val="Merk1Char"/>
        </w:rPr>
        <w:t>Agave</w:t>
      </w:r>
      <w:r w:rsidR="006055DB">
        <w:rPr>
          <w:rStyle w:val="Merk1Char"/>
        </w:rPr>
        <w:t xml:space="preserve"> HR-EL</w:t>
      </w:r>
      <w:r w:rsidR="006154A5">
        <w:rPr>
          <w:rStyle w:val="Merk1Char"/>
        </w:rPr>
        <w:t xml:space="preserve"> </w:t>
      </w:r>
      <w:r w:rsidR="00CB57AD">
        <w:t>–</w:t>
      </w:r>
      <w:r w:rsidR="002F4D2B">
        <w:t xml:space="preserve"> </w:t>
      </w:r>
      <w:bookmarkEnd w:id="0"/>
      <w:bookmarkEnd w:id="1"/>
      <w:bookmarkEnd w:id="2"/>
      <w:bookmarkEnd w:id="3"/>
      <w:bookmarkEnd w:id="26"/>
      <w:r w:rsidR="00CB57AD">
        <w:t xml:space="preserve">verticale </w:t>
      </w:r>
      <w:r w:rsidR="004F065F">
        <w:t>badkamer</w:t>
      </w:r>
      <w:r w:rsidR="00CB57AD">
        <w:t xml:space="preserve">radiator </w:t>
      </w:r>
      <w:r w:rsidR="004E1C4F">
        <w:t xml:space="preserve">in staal, </w:t>
      </w:r>
      <w:r w:rsidR="00CB57AD">
        <w:t>met horizontale rechte buizen</w:t>
      </w:r>
      <w:r w:rsidR="0001208F">
        <w:t>, met elektrische weerstand</w:t>
      </w:r>
    </w:p>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p w14:paraId="473694F2" w14:textId="66F381C1" w:rsidR="002F4D2B" w:rsidRDefault="00094758">
      <w:pPr>
        <w:pStyle w:val="Lijn"/>
      </w:pPr>
      <w:r>
        <w:rPr>
          <w:noProof/>
        </w:rPr>
        <mc:AlternateContent>
          <mc:Choice Requires="wps">
            <w:drawing>
              <wp:inline distT="0" distB="0" distL="0" distR="0" wp14:anchorId="257A5673" wp14:editId="13690904">
                <wp:extent cx="5760720" cy="635"/>
                <wp:effectExtent l="0" t="31750" r="0" b="36830"/>
                <wp:docPr id="19" name="Horizontal Lin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0578FD" id="Horizontal Line 19"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KdgMXR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13FCD4DE" w14:textId="77777777" w:rsidR="002F4D2B" w:rsidRDefault="002F4D2B">
      <w:pPr>
        <w:pStyle w:val="Kop5"/>
        <w:rPr>
          <w:lang w:val="nl-BE"/>
        </w:rPr>
      </w:pPr>
      <w:r>
        <w:rPr>
          <w:rStyle w:val="Kop5BlauwChar"/>
          <w:lang w:val="nl-BE"/>
        </w:rPr>
        <w:t>.20.</w:t>
      </w:r>
      <w:r>
        <w:rPr>
          <w:lang w:val="nl-BE"/>
        </w:rPr>
        <w:tab/>
        <w:t>MEETCODE</w:t>
      </w:r>
    </w:p>
    <w:p w14:paraId="657F1107" w14:textId="75662F65"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6C3529AE" w14:textId="77777777" w:rsidR="00662CCC" w:rsidRDefault="00662CCC" w:rsidP="008A4E0A">
      <w:pPr>
        <w:pStyle w:val="81"/>
      </w:pPr>
    </w:p>
    <w:p w14:paraId="56BD2537" w14:textId="77777777" w:rsidR="002F4D2B" w:rsidRDefault="002F4D2B">
      <w:pPr>
        <w:pStyle w:val="Kop5"/>
        <w:rPr>
          <w:lang w:val="nl-NL"/>
        </w:rPr>
      </w:pPr>
      <w:r>
        <w:rPr>
          <w:rStyle w:val="Kop5BlauwChar"/>
          <w:lang w:val="nl-NL"/>
        </w:rPr>
        <w:t>.30.</w:t>
      </w:r>
      <w:r>
        <w:rPr>
          <w:lang w:val="nl-NL"/>
        </w:rPr>
        <w:tab/>
        <w:t>MATERIALEN</w:t>
      </w:r>
    </w:p>
    <w:p w14:paraId="3149897F"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6D2C90CB" w14:textId="77777777" w:rsidR="002F4D2B" w:rsidRDefault="002F4D2B">
      <w:pPr>
        <w:pStyle w:val="Kop7"/>
      </w:pPr>
      <w:r>
        <w:t>.31.10.</w:t>
      </w:r>
      <w:r>
        <w:tab/>
        <w:t>Systeembeschrijving:</w:t>
      </w:r>
    </w:p>
    <w:p w14:paraId="61BBBCC5" w14:textId="7564FF2C" w:rsidR="008A4E0A" w:rsidRDefault="0081051D">
      <w:pPr>
        <w:pStyle w:val="80"/>
      </w:pPr>
      <w:r>
        <w:t xml:space="preserve">Verticaal te plaatsen sierradiator </w:t>
      </w:r>
      <w:r w:rsidR="00D80279">
        <w:t xml:space="preserve">voor toepassing in badkamer </w:t>
      </w:r>
      <w:r>
        <w:t xml:space="preserve">opgebouwd uit 2 evenwijdige verticale buizen </w:t>
      </w:r>
      <w:r w:rsidR="007A6A9E">
        <w:t>(collector</w:t>
      </w:r>
      <w:r w:rsidR="00BB6F81">
        <w:t xml:space="preserve">, achterliggend, ø 35 mm) </w:t>
      </w:r>
      <w:r>
        <w:t xml:space="preserve">waarop </w:t>
      </w:r>
      <w:r w:rsidR="005A2910">
        <w:t xml:space="preserve">meerdere </w:t>
      </w:r>
      <w:r>
        <w:t xml:space="preserve">evenwijdige, horizontale </w:t>
      </w:r>
      <w:r w:rsidR="007A6A9E">
        <w:t xml:space="preserve">rechte </w:t>
      </w:r>
      <w:r>
        <w:t xml:space="preserve">ronde buizen </w:t>
      </w:r>
      <w:r w:rsidR="00BB6F81">
        <w:t xml:space="preserve">(ø 22 mm) </w:t>
      </w:r>
      <w:r w:rsidR="004379AD">
        <w:t>weerstands</w:t>
      </w:r>
      <w:r w:rsidR="00D3220E">
        <w:t>gelast</w:t>
      </w:r>
      <w:r>
        <w:t xml:space="preserve"> </w:t>
      </w:r>
      <w:r w:rsidR="00D3220E">
        <w:t>zijn</w:t>
      </w:r>
      <w:r>
        <w:t xml:space="preserve"> (onzichtbare lasnaden). </w:t>
      </w:r>
    </w:p>
    <w:p w14:paraId="3013318B" w14:textId="6C55212B" w:rsidR="00267DE8" w:rsidRDefault="00267DE8" w:rsidP="00267DE8">
      <w:pPr>
        <w:pStyle w:val="80"/>
      </w:pPr>
      <w:r>
        <w:t xml:space="preserve">De </w:t>
      </w:r>
      <w:r w:rsidRPr="003E532E">
        <w:t>elektrische radiatoren zijn in de fabriek voorzien van een warmtegeleidende vloeistof en een elektrische weerstand. De weerstand is gemonteerd in de rechtercollector, hierdoor bevindt de regeling zich rechtsonder</w:t>
      </w:r>
      <w:r w:rsidR="00DE097A">
        <w:t>.</w:t>
      </w:r>
    </w:p>
    <w:p w14:paraId="49893716" w14:textId="77777777" w:rsidR="00267DE8" w:rsidRDefault="00267DE8">
      <w:pPr>
        <w:pStyle w:val="80"/>
      </w:pPr>
    </w:p>
    <w:p w14:paraId="2E8CCB76" w14:textId="77777777" w:rsidR="002F4D2B" w:rsidRDefault="002F4D2B">
      <w:pPr>
        <w:pStyle w:val="Kop7"/>
        <w:rPr>
          <w:lang w:val="nl-BE"/>
        </w:rPr>
      </w:pPr>
      <w:r>
        <w:rPr>
          <w:lang w:val="nl-BE"/>
        </w:rPr>
        <w:t>.31.20.</w:t>
      </w:r>
      <w:r>
        <w:rPr>
          <w:lang w:val="nl-BE"/>
        </w:rPr>
        <w:tab/>
        <w:t>Basiskenmerken:</w:t>
      </w:r>
    </w:p>
    <w:p w14:paraId="6A663AE5"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EEE498A" w14:textId="0BD1B7E1" w:rsidR="00C77D03" w:rsidRDefault="00C77D03" w:rsidP="00DD766B">
      <w:pPr>
        <w:pStyle w:val="83Kenm"/>
        <w:rPr>
          <w:rStyle w:val="MerkChar"/>
        </w:rPr>
      </w:pPr>
      <w:r>
        <w:rPr>
          <w:rStyle w:val="MerkChar"/>
        </w:rPr>
        <w:t>-</w:t>
      </w:r>
      <w:r>
        <w:rPr>
          <w:rStyle w:val="MerkChar"/>
        </w:rPr>
        <w:tab/>
        <w:t>Leverancier:</w:t>
      </w:r>
      <w:r>
        <w:rPr>
          <w:rStyle w:val="MerkChar"/>
        </w:rPr>
        <w:tab/>
        <w:t xml:space="preserve">Vasco </w:t>
      </w:r>
      <w:r w:rsidR="004E1C4F">
        <w:rPr>
          <w:rStyle w:val="MerkChar"/>
        </w:rPr>
        <w:t>bvba</w:t>
      </w:r>
    </w:p>
    <w:p w14:paraId="468837FB" w14:textId="24D3C24C" w:rsidR="00C77D03" w:rsidRPr="002F48AE" w:rsidRDefault="00C77D03" w:rsidP="00615F93">
      <w:pPr>
        <w:pStyle w:val="83Kenm"/>
        <w:rPr>
          <w:rStyle w:val="MerkChar"/>
          <w:lang w:val="nl-BE"/>
        </w:rPr>
      </w:pPr>
      <w:r>
        <w:rPr>
          <w:rStyle w:val="MerkChar"/>
        </w:rPr>
        <w:t>-</w:t>
      </w:r>
      <w:r>
        <w:rPr>
          <w:rStyle w:val="MerkChar"/>
        </w:rPr>
        <w:tab/>
        <w:t>Handelsmerk en type:</w:t>
      </w:r>
      <w:r>
        <w:rPr>
          <w:rStyle w:val="MerkChar"/>
        </w:rPr>
        <w:tab/>
      </w:r>
      <w:r w:rsidR="002F48AE">
        <w:rPr>
          <w:rStyle w:val="MerkChar"/>
        </w:rPr>
        <w:t>Agave HR</w:t>
      </w:r>
      <w:r w:rsidR="00615F93">
        <w:rPr>
          <w:rStyle w:val="MerkChar"/>
        </w:rPr>
        <w:t>-EL</w:t>
      </w:r>
      <w:r w:rsidR="002F48AE">
        <w:rPr>
          <w:rStyle w:val="OptieChar"/>
        </w:rPr>
        <w:br/>
      </w:r>
    </w:p>
    <w:p w14:paraId="72D873F8" w14:textId="77777777" w:rsidR="00C77D03" w:rsidRDefault="00C77D03" w:rsidP="00C77D03">
      <w:pPr>
        <w:pStyle w:val="Kop8"/>
        <w:rPr>
          <w:lang w:val="nl-NL"/>
        </w:rPr>
      </w:pPr>
      <w:bookmarkStart w:id="38" w:name="_Toc128825058"/>
      <w:bookmarkStart w:id="39" w:name="_Toc192411403"/>
      <w:r>
        <w:rPr>
          <w:lang w:val="nl-NL"/>
        </w:rPr>
        <w:lastRenderedPageBreak/>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F6666C6" w14:textId="77777777" w:rsidR="0021263F" w:rsidRDefault="0021263F" w:rsidP="0021263F">
      <w:pPr>
        <w:pStyle w:val="83Kenm"/>
      </w:pPr>
      <w:r>
        <w:t>-</w:t>
      </w:r>
      <w:r>
        <w:tab/>
        <w:t>Materiaal:</w:t>
      </w:r>
      <w:r>
        <w:tab/>
        <w:t>staal</w:t>
      </w:r>
    </w:p>
    <w:p w14:paraId="66818408" w14:textId="0EB79F6A" w:rsidR="0021263F" w:rsidRPr="007A6A9E" w:rsidRDefault="0021263F" w:rsidP="0021263F">
      <w:pPr>
        <w:pStyle w:val="83Kenm"/>
      </w:pPr>
      <w:r w:rsidRPr="00A7623E">
        <w:t>-</w:t>
      </w:r>
      <w:r w:rsidRPr="00A7623E">
        <w:tab/>
      </w:r>
      <w:r>
        <w:t>Verticale buis (collector):</w:t>
      </w:r>
      <w:r w:rsidRPr="00A7623E">
        <w:t xml:space="preserve"> </w:t>
      </w:r>
      <w:r w:rsidRPr="00A7623E">
        <w:tab/>
      </w:r>
      <w:r>
        <w:t xml:space="preserve">2 ronde, achterliggende </w:t>
      </w:r>
      <w:r w:rsidRPr="007A6A9E">
        <w:t>buizen ø 35 mm</w:t>
      </w:r>
    </w:p>
    <w:p w14:paraId="11B31966" w14:textId="56D841E8" w:rsidR="0021263F" w:rsidRDefault="0021263F" w:rsidP="0021263F">
      <w:pPr>
        <w:pStyle w:val="83Kenm"/>
      </w:pPr>
      <w:r>
        <w:t>-</w:t>
      </w:r>
      <w:r>
        <w:tab/>
        <w:t>Horizontale buizen:</w:t>
      </w:r>
      <w:r>
        <w:tab/>
      </w:r>
      <w:r w:rsidR="00615F93" w:rsidRPr="007128C1">
        <w:t>één rij rechte</w:t>
      </w:r>
      <w:r w:rsidR="00615F93">
        <w:t>,</w:t>
      </w:r>
      <w:r w:rsidR="00615F93" w:rsidRPr="007128C1">
        <w:t xml:space="preserve"> </w:t>
      </w:r>
      <w:r>
        <w:t xml:space="preserve">ronde </w:t>
      </w:r>
      <w:r w:rsidRPr="007A6A9E">
        <w:t>buizen ø</w:t>
      </w:r>
      <w:r>
        <w:t xml:space="preserve"> 22</w:t>
      </w:r>
      <w:r w:rsidRPr="007A6A9E">
        <w:t xml:space="preserve"> mm</w:t>
      </w:r>
    </w:p>
    <w:p w14:paraId="4B1F5023" w14:textId="2A6729A9" w:rsidR="00E16B06" w:rsidRPr="00A7623E" w:rsidRDefault="00E16B06" w:rsidP="00E16B06">
      <w:pPr>
        <w:pStyle w:val="83Kenm"/>
      </w:pPr>
      <w:r w:rsidRPr="00A7623E">
        <w:t>-</w:t>
      </w:r>
      <w:r w:rsidRPr="00A7623E">
        <w:tab/>
      </w:r>
      <w:r>
        <w:t>Assemblage:</w:t>
      </w:r>
      <w:r w:rsidRPr="00A7623E">
        <w:t xml:space="preserve"> </w:t>
      </w:r>
      <w:r w:rsidRPr="00A7623E">
        <w:tab/>
      </w:r>
      <w:r>
        <w:t>weerstandslas</w:t>
      </w:r>
    </w:p>
    <w:p w14:paraId="55C18A0A" w14:textId="616ACEB3" w:rsidR="0021263F" w:rsidRPr="00A7623E" w:rsidRDefault="0021263F" w:rsidP="0021263F">
      <w:pPr>
        <w:pStyle w:val="83Kenm"/>
      </w:pPr>
      <w:r w:rsidRPr="00A7623E">
        <w:t>-</w:t>
      </w:r>
      <w:r w:rsidRPr="00A7623E">
        <w:tab/>
        <w:t>Vermogen</w:t>
      </w:r>
      <w:r>
        <w:t>:</w:t>
      </w:r>
      <w:r w:rsidRPr="00A7623E">
        <w:t xml:space="preserve"> </w:t>
      </w:r>
      <w:r w:rsidRPr="00A7623E">
        <w:tab/>
      </w:r>
      <w:r w:rsidRPr="00FE5FB7">
        <w:t>volgens meetstaat</w:t>
      </w:r>
      <w:r w:rsidR="006E10B9">
        <w:t xml:space="preserve">, </w:t>
      </w:r>
      <w:r w:rsidR="006E10B9">
        <w:rPr>
          <w:rStyle w:val="OptieChar"/>
          <w:color w:val="000000" w:themeColor="text1"/>
        </w:rPr>
        <w:t>750 W, 1000 W of 1250 W</w:t>
      </w:r>
    </w:p>
    <w:p w14:paraId="7CD98C07" w14:textId="77777777" w:rsidR="0021263F" w:rsidRPr="00A7623E" w:rsidRDefault="0021263F" w:rsidP="0021263F">
      <w:pPr>
        <w:pStyle w:val="83Kenm"/>
      </w:pPr>
      <w:r w:rsidRPr="00A7623E">
        <w:t>-</w:t>
      </w:r>
      <w:r w:rsidRPr="00A7623E">
        <w:tab/>
      </w:r>
      <w:r>
        <w:t>Afmetingen:</w:t>
      </w:r>
      <w:r w:rsidRPr="00A7623E">
        <w:t xml:space="preserve"> </w:t>
      </w:r>
      <w:r w:rsidRPr="00A7623E">
        <w:tab/>
      </w:r>
      <w:r w:rsidRPr="00FE5FB7">
        <w:t>volgens meetstaat</w:t>
      </w:r>
    </w:p>
    <w:p w14:paraId="103F5F72" w14:textId="08779E27" w:rsidR="00DD766B" w:rsidRPr="00FE5FB7" w:rsidRDefault="00DD766B" w:rsidP="00FE5FB7">
      <w:pPr>
        <w:pStyle w:val="83Kenm"/>
        <w:rPr>
          <w:rStyle w:val="OptieChar"/>
          <w:color w:val="000000" w:themeColor="text1"/>
        </w:rPr>
      </w:pPr>
      <w:r w:rsidRPr="00FE5FB7">
        <w:rPr>
          <w:rStyle w:val="OptieChar"/>
          <w:color w:val="000000" w:themeColor="text1"/>
        </w:rPr>
        <w:t>-</w:t>
      </w:r>
      <w:r w:rsidRPr="00FE5FB7">
        <w:rPr>
          <w:rStyle w:val="OptieChar"/>
          <w:color w:val="000000" w:themeColor="text1"/>
        </w:rPr>
        <w:tab/>
        <w:t xml:space="preserve">Oppervlakte-afwerking: </w:t>
      </w:r>
      <w:r w:rsidRPr="00FE5FB7">
        <w:rPr>
          <w:rStyle w:val="OptieChar"/>
          <w:color w:val="000000" w:themeColor="text1"/>
        </w:rPr>
        <w:tab/>
      </w:r>
      <w:proofErr w:type="spellStart"/>
      <w:r w:rsidRPr="00FE5FB7">
        <w:rPr>
          <w:rStyle w:val="OptieChar"/>
          <w:color w:val="000000" w:themeColor="text1"/>
        </w:rPr>
        <w:t>KTLgrondlaag</w:t>
      </w:r>
      <w:proofErr w:type="spellEnd"/>
      <w:r w:rsidRPr="00FE5FB7">
        <w:rPr>
          <w:rStyle w:val="OptieChar"/>
          <w:color w:val="000000" w:themeColor="text1"/>
        </w:rPr>
        <w:t xml:space="preserve">, poedercoating. </w:t>
      </w:r>
    </w:p>
    <w:p w14:paraId="6A3D5A80" w14:textId="77777777" w:rsidR="00DD766B" w:rsidRDefault="00DD766B" w:rsidP="00DD766B">
      <w:pPr>
        <w:pStyle w:val="83Kenm"/>
        <w:rPr>
          <w:rStyle w:val="OptieChar"/>
        </w:rPr>
      </w:pPr>
      <w:r w:rsidRPr="00A7623E">
        <w:t>-</w:t>
      </w:r>
      <w:r w:rsidRPr="00A7623E">
        <w:tab/>
        <w:t>Kleur</w:t>
      </w:r>
      <w:r>
        <w:t>:</w:t>
      </w:r>
      <w:r w:rsidRPr="00A7623E">
        <w:tab/>
      </w:r>
      <w:r w:rsidRPr="00FE5FB7">
        <w:t xml:space="preserve">Volgens meetstaat, beschikbaar </w:t>
      </w:r>
      <w:proofErr w:type="gramStart"/>
      <w:r w:rsidRPr="00FE5FB7">
        <w:t>in :</w:t>
      </w:r>
      <w:proofErr w:type="gramEnd"/>
    </w:p>
    <w:p w14:paraId="5D637979" w14:textId="3D2FDDB1" w:rsidR="00626291" w:rsidRPr="00DD766B" w:rsidRDefault="00DD766B" w:rsidP="00721C70">
      <w:pPr>
        <w:pStyle w:val="83Kenm"/>
      </w:pPr>
      <w:r>
        <w:tab/>
      </w:r>
      <w:r>
        <w:tab/>
      </w:r>
      <w:proofErr w:type="gramStart"/>
      <w:r w:rsidRPr="00FE5FB7">
        <w:t>wit</w:t>
      </w:r>
      <w:proofErr w:type="gramEnd"/>
      <w:r w:rsidRPr="00FE5FB7">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FE5FB7">
        <w:t xml:space="preserve">RAL-kleuren </w:t>
      </w:r>
      <w:r w:rsidRPr="00D3220E">
        <w:rPr>
          <w:rStyle w:val="83KenmCursiefGrijs-50Char"/>
        </w:rPr>
        <w:t>[</w:t>
      </w:r>
      <w:r>
        <w:rPr>
          <w:rStyle w:val="83KenmCursiefGrijs-50Char"/>
        </w:rPr>
        <w:t>volgens kleurenkaart fabrikant</w:t>
      </w:r>
      <w:r w:rsidRPr="00D3220E">
        <w:rPr>
          <w:rStyle w:val="83KenmCursiefGrijs-50Char"/>
        </w:rPr>
        <w:t>]</w:t>
      </w:r>
    </w:p>
    <w:bookmarkEnd w:id="38"/>
    <w:bookmarkEnd w:id="39"/>
    <w:p w14:paraId="46625CE7" w14:textId="77777777" w:rsidR="00E84004" w:rsidRDefault="00E84004" w:rsidP="00E84004">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3E4BDC80" w14:textId="77777777" w:rsidR="00B304AB" w:rsidRDefault="00B304AB" w:rsidP="00B304AB">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 xml:space="preserve">manueel,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 of E-</w:t>
      </w:r>
      <w:proofErr w:type="spellStart"/>
      <w:r w:rsidRPr="00ED7683">
        <w:rPr>
          <w:rStyle w:val="83KenmCursiefGrijs-50Char"/>
        </w:rPr>
        <w:t>Volve</w:t>
      </w:r>
      <w:proofErr w:type="spellEnd"/>
      <w:r w:rsidRPr="00ED7683">
        <w:rPr>
          <w:rStyle w:val="83KenmCursiefGrijs-50Char"/>
        </w:rPr>
        <w:t xml:space="preserve"> E-V-RF</w:t>
      </w:r>
      <w:r w:rsidRPr="00D3220E">
        <w:rPr>
          <w:rStyle w:val="83KenmCursiefGrijs-50Char"/>
        </w:rPr>
        <w:t>]</w:t>
      </w:r>
      <w:r w:rsidRPr="00D3220E">
        <w:rPr>
          <w:rStyle w:val="OptieChar"/>
        </w:rPr>
        <w:t xml:space="preserve"> </w:t>
      </w:r>
    </w:p>
    <w:p w14:paraId="7F56F66F" w14:textId="77777777" w:rsidR="00B304AB" w:rsidRDefault="00B304AB" w:rsidP="00B304AB">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4638FBA8" w14:textId="77777777" w:rsidR="00B304AB" w:rsidRDefault="00B304AB" w:rsidP="00B304AB">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131B3546" w14:textId="77777777" w:rsidR="00B304AB" w:rsidRDefault="00B304AB" w:rsidP="00B304AB">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15D77EB9" w14:textId="77777777" w:rsidR="00B304AB" w:rsidRPr="009D63A0" w:rsidRDefault="00B304AB" w:rsidP="00B304AB">
      <w:pPr>
        <w:pStyle w:val="OFWEL"/>
        <w:rPr>
          <w:rStyle w:val="OptieChar"/>
          <w:color w:val="008080"/>
        </w:rPr>
      </w:pPr>
      <w:r w:rsidRPr="009D63A0">
        <w:rPr>
          <w:rStyle w:val="OptieChar"/>
          <w:color w:val="008080"/>
        </w:rPr>
        <w:t>Variant 2</w:t>
      </w:r>
      <w:r>
        <w:rPr>
          <w:rStyle w:val="OptieChar"/>
          <w:color w:val="008080"/>
        </w:rPr>
        <w:t xml:space="preserve"> </w:t>
      </w:r>
      <w:r w:rsidRPr="00D3220E">
        <w:rPr>
          <w:rStyle w:val="83KenmCursiefGrijs-50Char"/>
        </w:rPr>
        <w:t>[</w:t>
      </w:r>
      <w:r>
        <w:rPr>
          <w:rStyle w:val="83KenmCursiefGrijs-50Char"/>
        </w:rPr>
        <w:t xml:space="preserve"> Blower, </w:t>
      </w:r>
      <w:r w:rsidRPr="00124C11">
        <w:rPr>
          <w:rStyle w:val="83KenmCursiefGrijs-50Char"/>
        </w:rPr>
        <w:t xml:space="preserve">met </w:t>
      </w:r>
      <w:r>
        <w:rPr>
          <w:rStyle w:val="83KenmCursiefGrijs-50Char"/>
        </w:rPr>
        <w:t xml:space="preserve">ingebouwde </w:t>
      </w:r>
      <w:r w:rsidRPr="00124C11">
        <w:rPr>
          <w:rStyle w:val="83KenmCursiefGrijs-50Char"/>
        </w:rPr>
        <w:t>bewegingscensor en automatische programma-instelling</w:t>
      </w:r>
      <w:r w:rsidRPr="00D3220E">
        <w:rPr>
          <w:rStyle w:val="83KenmCursiefGrijs-50Char"/>
        </w:rPr>
        <w:t>]</w:t>
      </w:r>
      <w:r w:rsidRPr="00D3220E">
        <w:rPr>
          <w:rStyle w:val="OptieChar"/>
        </w:rPr>
        <w:t xml:space="preserve"> </w:t>
      </w:r>
    </w:p>
    <w:p w14:paraId="07252CD8" w14:textId="61991171" w:rsidR="00B304AB" w:rsidRPr="00F952C5" w:rsidRDefault="00B304AB" w:rsidP="00B304AB">
      <w:pPr>
        <w:pStyle w:val="83Kenm"/>
        <w:rPr>
          <w:rStyle w:val="OptieChar"/>
          <w:color w:val="000000" w:themeColor="text1"/>
        </w:rPr>
      </w:pPr>
      <w:r w:rsidRPr="00A7623E">
        <w:t>-</w:t>
      </w:r>
      <w:r w:rsidRPr="00A7623E">
        <w:tab/>
      </w:r>
      <w:r>
        <w:t>Type aansturing:</w:t>
      </w:r>
      <w:r w:rsidRPr="00A7623E">
        <w:tab/>
      </w:r>
      <w:r>
        <w:rPr>
          <w:rStyle w:val="MerkChar"/>
        </w:rPr>
        <w:t xml:space="preserve">Blower </w:t>
      </w:r>
      <w:r>
        <w:t xml:space="preserve">met </w:t>
      </w:r>
      <w:r w:rsidRPr="00EF0652">
        <w:t xml:space="preserve">Ingebouwd elektrisch </w:t>
      </w:r>
      <w:proofErr w:type="gramStart"/>
      <w:r w:rsidRPr="00EF0652">
        <w:t>PTC verwarmingselement</w:t>
      </w:r>
      <w:proofErr w:type="gramEnd"/>
      <w:r w:rsidRPr="00EF0652">
        <w:t xml:space="preserve"> van 1000 W</w:t>
      </w:r>
      <w:r>
        <w:t xml:space="preserve">, </w:t>
      </w:r>
      <w:r w:rsidRPr="00A0243B">
        <w:t>ingebouwde bewegings</w:t>
      </w:r>
      <w:r w:rsidR="007C4FA2">
        <w:t>s</w:t>
      </w:r>
      <w:r w:rsidRPr="00A0243B">
        <w:t>ensor en automatische programma-instelling</w:t>
      </w:r>
      <w:r>
        <w:rPr>
          <w:rStyle w:val="OptieChar"/>
          <w:color w:val="000000" w:themeColor="text1"/>
        </w:rPr>
        <w:t>.</w:t>
      </w:r>
    </w:p>
    <w:p w14:paraId="3835FF56" w14:textId="77777777" w:rsidR="00B304AB" w:rsidRDefault="00B304AB" w:rsidP="00B304AB">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0A9147CF" w14:textId="77777777" w:rsidR="00B304AB" w:rsidRDefault="00B304AB" w:rsidP="00B304AB">
      <w:pPr>
        <w:pStyle w:val="83Kenm"/>
        <w:rPr>
          <w:rStyle w:val="OptieChar"/>
          <w:color w:val="000000" w:themeColor="text1"/>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w:t>
      </w:r>
      <w:r>
        <w:rPr>
          <w:rStyle w:val="83KenmCursiefGrijs-50Char"/>
        </w:rPr>
        <w:t>witte radiatoren</w:t>
      </w:r>
      <w:r w:rsidRPr="00D3220E">
        <w:rPr>
          <w:rStyle w:val="83KenmCursiefGrijs-50Char"/>
        </w:rPr>
        <w:t>]</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r w:rsidRPr="00D3220E">
        <w:rPr>
          <w:rStyle w:val="83KenmCursiefGrijs-50Char"/>
        </w:rPr>
        <w:t>[</w:t>
      </w:r>
      <w:r>
        <w:rPr>
          <w:rStyle w:val="83KenmCursiefGrijs-50Char"/>
        </w:rPr>
        <w:t>radiatoren in andere RAL-kleur</w:t>
      </w:r>
      <w:r w:rsidRPr="00D3220E">
        <w:rPr>
          <w:rStyle w:val="83KenmCursiefGrijs-50Char"/>
        </w:rPr>
        <w:t>]</w:t>
      </w:r>
    </w:p>
    <w:p w14:paraId="027C8135" w14:textId="77777777" w:rsidR="00B304AB" w:rsidRPr="006E7C5B" w:rsidRDefault="00B304AB" w:rsidP="00B304AB">
      <w:pPr>
        <w:pStyle w:val="83Kenm"/>
      </w:pPr>
      <w:r>
        <w:t>-</w:t>
      </w:r>
      <w:r>
        <w:tab/>
      </w:r>
      <w:r w:rsidRPr="006E7C5B">
        <w:t>Toebehoren:</w:t>
      </w:r>
      <w:r w:rsidRPr="006E7C5B">
        <w:tab/>
        <w:t>kan worden voorzien van RF-thermostaat</w:t>
      </w:r>
      <w:r>
        <w:t xml:space="preserve"> (</w:t>
      </w:r>
      <w:r>
        <w:rPr>
          <w:rStyle w:val="OptieChar"/>
          <w:color w:val="000000" w:themeColor="text1"/>
        </w:rPr>
        <w:t>zie</w:t>
      </w:r>
      <w:r w:rsidRPr="00A54A07">
        <w:rPr>
          <w:rStyle w:val="OptieChar"/>
          <w:color w:val="000000" w:themeColor="text1"/>
        </w:rPr>
        <w:t xml:space="preserve"> meetstaat</w:t>
      </w:r>
      <w:r>
        <w:rPr>
          <w:rStyle w:val="OptieChar"/>
          <w:color w:val="000000" w:themeColor="text1"/>
        </w:rPr>
        <w:t>)</w:t>
      </w:r>
    </w:p>
    <w:p w14:paraId="7D7579C9" w14:textId="77777777" w:rsidR="00B304AB" w:rsidRPr="009D63A0" w:rsidRDefault="00B304AB" w:rsidP="00B304AB">
      <w:pPr>
        <w:pStyle w:val="OFWEL"/>
        <w:rPr>
          <w:rStyle w:val="OptieChar"/>
          <w:color w:val="008080"/>
        </w:rPr>
      </w:pPr>
      <w:r w:rsidRPr="009D63A0">
        <w:rPr>
          <w:rStyle w:val="OptieChar"/>
          <w:color w:val="008080"/>
        </w:rPr>
        <w:t xml:space="preserve">Variant </w:t>
      </w:r>
      <w:r>
        <w:rPr>
          <w:rStyle w:val="OptieChar"/>
          <w:color w:val="008080"/>
        </w:rPr>
        <w:t xml:space="preserve">3 </w:t>
      </w:r>
      <w:r w:rsidRPr="00D3220E">
        <w:rPr>
          <w:rStyle w:val="83KenmCursiefGrijs-50Char"/>
        </w:rPr>
        <w:t>[</w:t>
      </w:r>
      <w:r>
        <w:rPr>
          <w:rStyle w:val="83KenmCursiefGrijs-50Char"/>
        </w:rPr>
        <w:t xml:space="preserve">met </w:t>
      </w:r>
      <w:proofErr w:type="spellStart"/>
      <w:r>
        <w:rPr>
          <w:rStyle w:val="83KenmCursiefGrijs-50Char"/>
        </w:rPr>
        <w:t>WiFi</w:t>
      </w:r>
      <w:proofErr w:type="spellEnd"/>
      <w:r>
        <w:rPr>
          <w:rStyle w:val="83KenmCursiefGrijs-50Char"/>
        </w:rPr>
        <w:t xml:space="preserve">, </w:t>
      </w:r>
      <w:r w:rsidRPr="00ED7683">
        <w:rPr>
          <w:rStyle w:val="83KenmCursiefGrijs-50Char"/>
        </w:rPr>
        <w:t>E-</w:t>
      </w:r>
      <w:proofErr w:type="spellStart"/>
      <w:r w:rsidRPr="00ED7683">
        <w:rPr>
          <w:rStyle w:val="83KenmCursiefGrijs-50Char"/>
        </w:rPr>
        <w:t>Volve</w:t>
      </w:r>
      <w:proofErr w:type="spellEnd"/>
      <w:r w:rsidRPr="00ED7683">
        <w:rPr>
          <w:rStyle w:val="83KenmCursiefGrijs-50Char"/>
        </w:rPr>
        <w:t xml:space="preserve"> E-V-WIFI</w:t>
      </w:r>
      <w:r w:rsidRPr="00D3220E">
        <w:rPr>
          <w:rStyle w:val="83KenmCursiefGrijs-50Char"/>
        </w:rPr>
        <w:t>]</w:t>
      </w:r>
      <w:r w:rsidRPr="00D3220E">
        <w:rPr>
          <w:rStyle w:val="OptieChar"/>
        </w:rPr>
        <w:t xml:space="preserve"> </w:t>
      </w:r>
    </w:p>
    <w:p w14:paraId="1ECE0252" w14:textId="77777777" w:rsidR="00B304AB" w:rsidRDefault="00B304AB" w:rsidP="00B304AB">
      <w:pPr>
        <w:pStyle w:val="83Kenm"/>
        <w:rPr>
          <w:rStyle w:val="OptieChar"/>
        </w:rPr>
      </w:pPr>
      <w:r w:rsidRPr="00A7623E">
        <w:t>-</w:t>
      </w:r>
      <w:r w:rsidRPr="00A7623E">
        <w:tab/>
      </w:r>
      <w:r>
        <w:t>Type aansturing:</w:t>
      </w:r>
      <w:r w:rsidRPr="00A7623E">
        <w:tab/>
      </w:r>
      <w:r>
        <w:rPr>
          <w:rStyle w:val="OptieChar"/>
          <w:color w:val="000000" w:themeColor="text1"/>
        </w:rPr>
        <w:t xml:space="preserve">VCC APP aansturing, er wordt één </w:t>
      </w:r>
      <w:proofErr w:type="spellStart"/>
      <w:r>
        <w:rPr>
          <w:rStyle w:val="OptieChar"/>
          <w:color w:val="000000" w:themeColor="text1"/>
        </w:rPr>
        <w:t>WiFi</w:t>
      </w:r>
      <w:proofErr w:type="spellEnd"/>
      <w:r>
        <w:rPr>
          <w:rStyle w:val="OptieChar"/>
          <w:color w:val="000000" w:themeColor="text1"/>
        </w:rPr>
        <w:t>-element per radiator voorzien.</w:t>
      </w:r>
    </w:p>
    <w:p w14:paraId="603BB65D" w14:textId="77777777" w:rsidR="00B304AB" w:rsidRDefault="00B304AB" w:rsidP="00B304AB">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DCFFEED" w14:textId="77777777" w:rsidR="00B304AB" w:rsidRDefault="00B304AB" w:rsidP="00B304AB">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F73AE93" w14:textId="77777777" w:rsidR="00B304AB" w:rsidRPr="009D63A0" w:rsidRDefault="00B304AB" w:rsidP="00B304AB">
      <w:pPr>
        <w:pStyle w:val="OFWEL"/>
        <w:rPr>
          <w:rStyle w:val="OptieChar"/>
          <w:color w:val="008080"/>
        </w:rPr>
      </w:pPr>
      <w:r w:rsidRPr="009D63A0">
        <w:rPr>
          <w:rStyle w:val="OptieChar"/>
          <w:color w:val="008080"/>
        </w:rPr>
        <w:t xml:space="preserve">Variant </w:t>
      </w:r>
      <w:r>
        <w:rPr>
          <w:rStyle w:val="OptieChar"/>
          <w:color w:val="008080"/>
        </w:rPr>
        <w:t xml:space="preserve">4 </w:t>
      </w:r>
      <w:r w:rsidRPr="00D3220E">
        <w:rPr>
          <w:rStyle w:val="83KenmCursiefGrijs-50Char"/>
        </w:rPr>
        <w:t>[</w:t>
      </w:r>
      <w:proofErr w:type="spellStart"/>
      <w:r w:rsidRPr="00ED7683">
        <w:rPr>
          <w:rStyle w:val="83KenmCursiefGrijs-50Char"/>
        </w:rPr>
        <w:t>Domotica</w:t>
      </w:r>
      <w:proofErr w:type="spellEnd"/>
      <w:r w:rsidRPr="00ED7683">
        <w:rPr>
          <w:rStyle w:val="83KenmCursiefGrijs-50Char"/>
        </w:rPr>
        <w:t xml:space="preserve"> aansturing</w:t>
      </w:r>
      <w:r w:rsidRPr="00D3220E">
        <w:rPr>
          <w:rStyle w:val="83KenmCursiefGrijs-50Char"/>
        </w:rPr>
        <w:t>]</w:t>
      </w:r>
      <w:r w:rsidRPr="00D3220E">
        <w:rPr>
          <w:rStyle w:val="OptieChar"/>
        </w:rPr>
        <w:t xml:space="preserve"> </w:t>
      </w:r>
    </w:p>
    <w:p w14:paraId="73FD2D91" w14:textId="0E2B894B" w:rsidR="00B304AB" w:rsidRDefault="00B304AB" w:rsidP="00B304AB">
      <w:pPr>
        <w:pStyle w:val="83Kenm"/>
        <w:rPr>
          <w:rStyle w:val="OptieChar"/>
        </w:rPr>
      </w:pPr>
      <w:r w:rsidRPr="00A7623E">
        <w:t>-</w:t>
      </w:r>
      <w:r w:rsidRPr="00A7623E">
        <w:tab/>
      </w:r>
      <w:r>
        <w:t>Type aansturing:</w:t>
      </w:r>
      <w:r w:rsidRPr="00A7623E">
        <w:tab/>
      </w:r>
      <w:proofErr w:type="spellStart"/>
      <w:r>
        <w:rPr>
          <w:rStyle w:val="OptieChar"/>
          <w:color w:val="000000" w:themeColor="text1"/>
        </w:rPr>
        <w:t>Domotica</w:t>
      </w:r>
      <w:proofErr w:type="spellEnd"/>
      <w:r>
        <w:rPr>
          <w:rStyle w:val="OptieChar"/>
          <w:color w:val="000000" w:themeColor="text1"/>
        </w:rPr>
        <w:t xml:space="preserve"> aansturing. </w:t>
      </w:r>
      <w:r w:rsidRPr="00FE4EEE">
        <w:rPr>
          <w:rStyle w:val="OptieChar"/>
          <w:color w:val="000000" w:themeColor="text1"/>
        </w:rPr>
        <w:t xml:space="preserve">De radiator (met </w:t>
      </w:r>
      <w:proofErr w:type="gramStart"/>
      <w:r w:rsidRPr="00FE4EEE">
        <w:rPr>
          <w:rStyle w:val="OptieChar"/>
          <w:color w:val="000000" w:themeColor="text1"/>
        </w:rPr>
        <w:t>BAS</w:t>
      </w:r>
      <w:r w:rsidR="0069387F">
        <w:rPr>
          <w:rStyle w:val="OptieChar"/>
          <w:color w:val="000000" w:themeColor="text1"/>
        </w:rPr>
        <w:t xml:space="preserve"> </w:t>
      </w:r>
      <w:r w:rsidRPr="00FE4EEE">
        <w:rPr>
          <w:rStyle w:val="OptieChar"/>
          <w:color w:val="000000" w:themeColor="text1"/>
        </w:rPr>
        <w:t>connector</w:t>
      </w:r>
      <w:proofErr w:type="gramEnd"/>
      <w:r w:rsidRPr="00FE4EEE">
        <w:rPr>
          <w:rStyle w:val="OptieChar"/>
          <w:color w:val="000000" w:themeColor="text1"/>
        </w:rPr>
        <w:t>) mag enkel gebruikt worden in combinatie met een gebouwbeheersysteem (</w:t>
      </w:r>
      <w:proofErr w:type="spellStart"/>
      <w:r w:rsidRPr="00FE4EEE">
        <w:rPr>
          <w:rStyle w:val="OptieChar"/>
          <w:color w:val="000000" w:themeColor="text1"/>
        </w:rPr>
        <w:t>domotica</w:t>
      </w:r>
      <w:proofErr w:type="spellEnd"/>
      <w:r w:rsidRPr="00FE4EEE">
        <w:rPr>
          <w:rStyle w:val="OptieChar"/>
          <w:color w:val="000000" w:themeColor="text1"/>
        </w:rPr>
        <w:t>) of externe thermostaat uitgerust met: een weekprogramma + open raam detectie of adaptieve startaansturing of afstandscontrole, om te voldoen aan de Europese richtlijn ECO Design Directive 2015/1188.</w:t>
      </w:r>
    </w:p>
    <w:p w14:paraId="52CA10A8" w14:textId="77777777" w:rsidR="00B304AB" w:rsidRDefault="00B304AB" w:rsidP="00B304AB">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2CEDD5F9" w14:textId="77777777" w:rsidR="00B304AB" w:rsidRDefault="00B304AB" w:rsidP="00B304AB">
      <w:pPr>
        <w:pStyle w:val="83Kenm"/>
        <w:rPr>
          <w:rStyle w:val="Optie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3B367C3C" w14:textId="77777777" w:rsidR="00B304AB" w:rsidRPr="009D63A0" w:rsidRDefault="00B304AB" w:rsidP="00B304AB">
      <w:pPr>
        <w:pStyle w:val="OFWEL"/>
        <w:rPr>
          <w:rStyle w:val="OptieChar"/>
          <w:color w:val="008080"/>
        </w:rPr>
      </w:pPr>
      <w:r w:rsidRPr="009D63A0">
        <w:rPr>
          <w:rStyle w:val="OptieChar"/>
          <w:color w:val="008080"/>
        </w:rPr>
        <w:t>Vervolg</w:t>
      </w:r>
    </w:p>
    <w:p w14:paraId="7A80F4B2" w14:textId="5C07F19E" w:rsidR="00C77D03" w:rsidRDefault="00C77D03" w:rsidP="00C77D03">
      <w:pPr>
        <w:pStyle w:val="Kop8"/>
        <w:rPr>
          <w:lang w:val="nl-NL"/>
        </w:rPr>
      </w:pPr>
      <w:r>
        <w:rPr>
          <w:lang w:val="nl-NL"/>
        </w:rPr>
        <w:t>.3</w:t>
      </w:r>
      <w:r w:rsidR="00E16FD9">
        <w:rPr>
          <w:lang w:val="nl-NL"/>
        </w:rPr>
        <w:t>1</w:t>
      </w:r>
      <w:r>
        <w:rPr>
          <w:lang w:val="nl-NL"/>
        </w:rPr>
        <w:t>.25.</w:t>
      </w:r>
      <w:r>
        <w:rPr>
          <w:lang w:val="nl-NL"/>
        </w:rPr>
        <w:tab/>
      </w:r>
      <w:r w:rsidR="00CD6D47">
        <w:rPr>
          <w:lang w:val="nl-NL"/>
        </w:rPr>
        <w:t>Toebehoren</w:t>
      </w:r>
      <w:r>
        <w:rPr>
          <w:lang w:val="nl-NL"/>
        </w:rPr>
        <w:t>:</w:t>
      </w:r>
      <w:r w:rsidR="004A151B">
        <w:rPr>
          <w:lang w:val="nl-NL"/>
        </w:rPr>
        <w:t xml:space="preserve"> te leveren volgens vermelding in de meetstaat</w:t>
      </w:r>
    </w:p>
    <w:p w14:paraId="116CF97B" w14:textId="49EA0EB3" w:rsidR="00666263" w:rsidRPr="00FE5FB7" w:rsidRDefault="00666263" w:rsidP="00666263">
      <w:pPr>
        <w:pStyle w:val="83Kenm"/>
        <w:rPr>
          <w:rStyle w:val="OptieChar"/>
          <w:color w:val="000000" w:themeColor="text1"/>
        </w:rPr>
      </w:pPr>
      <w:r w:rsidRPr="00FE5FB7">
        <w:rPr>
          <w:rStyle w:val="OptieChar"/>
          <w:color w:val="000000" w:themeColor="text1"/>
        </w:rPr>
        <w:t>-</w:t>
      </w:r>
      <w:r w:rsidRPr="00FE5FB7">
        <w:rPr>
          <w:rStyle w:val="OptieChar"/>
          <w:color w:val="000000" w:themeColor="text1"/>
        </w:rPr>
        <w:tab/>
      </w:r>
      <w:r w:rsidR="000D469F">
        <w:rPr>
          <w:rStyle w:val="OptieChar"/>
          <w:color w:val="000000" w:themeColor="text1"/>
        </w:rPr>
        <w:t xml:space="preserve">Droog- en </w:t>
      </w:r>
      <w:r w:rsidR="0094366C">
        <w:rPr>
          <w:rStyle w:val="OptieChar"/>
          <w:color w:val="000000" w:themeColor="text1"/>
        </w:rPr>
        <w:t>stapelrek</w:t>
      </w:r>
      <w:r w:rsidRPr="00FE5FB7">
        <w:rPr>
          <w:rStyle w:val="OptieChar"/>
          <w:color w:val="000000" w:themeColor="text1"/>
        </w:rPr>
        <w:t xml:space="preserve">: </w:t>
      </w:r>
      <w:r w:rsidRPr="00FE5FB7">
        <w:rPr>
          <w:rStyle w:val="OptieChar"/>
          <w:color w:val="000000" w:themeColor="text1"/>
        </w:rPr>
        <w:tab/>
      </w:r>
      <w:proofErr w:type="spellStart"/>
      <w:r w:rsidR="009F274C">
        <w:rPr>
          <w:rStyle w:val="OptieChar"/>
          <w:color w:val="000000" w:themeColor="text1"/>
        </w:rPr>
        <w:t>wegklapbaar</w:t>
      </w:r>
      <w:proofErr w:type="spellEnd"/>
      <w:r w:rsidR="009F274C">
        <w:rPr>
          <w:rStyle w:val="OptieChar"/>
          <w:color w:val="000000" w:themeColor="text1"/>
        </w:rPr>
        <w:t>, verc</w:t>
      </w:r>
      <w:r w:rsidR="003A1A06">
        <w:rPr>
          <w:rStyle w:val="OptieChar"/>
          <w:color w:val="000000" w:themeColor="text1"/>
        </w:rPr>
        <w:t>hroomd</w:t>
      </w:r>
      <w:r w:rsidRPr="00FE5FB7">
        <w:rPr>
          <w:rStyle w:val="OptieChar"/>
          <w:color w:val="000000" w:themeColor="text1"/>
        </w:rPr>
        <w:t xml:space="preserve">. </w:t>
      </w:r>
    </w:p>
    <w:p w14:paraId="40384148" w14:textId="19424A17" w:rsidR="008E0AF5" w:rsidRDefault="008E0AF5" w:rsidP="00DD766B">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r>
      <w:r w:rsidR="00ED3746">
        <w:t>3 telescopische</w:t>
      </w:r>
      <w:r w:rsidR="00D9534D" w:rsidRPr="005C5F34">
        <w:t xml:space="preserve"> muursteunen</w:t>
      </w:r>
      <w:r w:rsidR="00560E36">
        <w:t>,</w:t>
      </w:r>
      <w:r w:rsidR="00D9534D">
        <w:rPr>
          <w:rStyle w:val="OptieChar"/>
          <w:lang w:val="nl-BE"/>
        </w:rPr>
        <w:t xml:space="preserve"> </w:t>
      </w:r>
      <w:r w:rsidR="00560E36" w:rsidRPr="00A54A07">
        <w:rPr>
          <w:rStyle w:val="OptieChar"/>
          <w:color w:val="000000" w:themeColor="text1"/>
        </w:rPr>
        <w:t xml:space="preserve">wit </w:t>
      </w:r>
      <w:r w:rsidR="00560E36" w:rsidRPr="00D3220E">
        <w:rPr>
          <w:rStyle w:val="83KenmCursiefGrijs-50Char"/>
        </w:rPr>
        <w:t>[standaard</w:t>
      </w:r>
      <w:r w:rsidR="008E49B2">
        <w:rPr>
          <w:rStyle w:val="83KenmCursiefGrijs-50Char"/>
        </w:rPr>
        <w:t>, bij witte radiatoren</w:t>
      </w:r>
      <w:r w:rsidR="00560E36" w:rsidRPr="00D3220E">
        <w:rPr>
          <w:rStyle w:val="83KenmCursiefGrijs-50Char"/>
        </w:rPr>
        <w:t>]</w:t>
      </w:r>
      <w:r w:rsidR="00560E36">
        <w:rPr>
          <w:rStyle w:val="83KenmCursiefGrijs-50Char"/>
        </w:rPr>
        <w:t>,</w:t>
      </w:r>
      <w:r w:rsidR="00560E36" w:rsidRPr="00D3220E">
        <w:rPr>
          <w:rStyle w:val="OptieChar"/>
        </w:rPr>
        <w:t xml:space="preserve"> </w:t>
      </w:r>
      <w:r w:rsidR="00560E36">
        <w:rPr>
          <w:rStyle w:val="OptieChar"/>
          <w:color w:val="000000" w:themeColor="text1"/>
        </w:rPr>
        <w:t xml:space="preserve">chroom </w:t>
      </w:r>
      <w:r w:rsidR="00560E36" w:rsidRPr="00D3220E">
        <w:rPr>
          <w:rStyle w:val="83KenmCursiefGrijs-50Char"/>
        </w:rPr>
        <w:t>[</w:t>
      </w:r>
      <w:r w:rsidR="008E49B2">
        <w:rPr>
          <w:rStyle w:val="83KenmCursiefGrijs-50Char"/>
        </w:rPr>
        <w:t>radiatoren in andere kleuren</w:t>
      </w:r>
      <w:r w:rsidR="00560E36" w:rsidRPr="00D3220E">
        <w:rPr>
          <w:rStyle w:val="83KenmCursiefGrijs-50Char"/>
        </w:rPr>
        <w:t>]</w:t>
      </w:r>
    </w:p>
    <w:p w14:paraId="65E770B4" w14:textId="77777777" w:rsidR="008D2A6F" w:rsidRDefault="008D2A6F">
      <w:pPr>
        <w:pStyle w:val="Kop5"/>
        <w:rPr>
          <w:rStyle w:val="Kop5BlauwChar"/>
          <w:lang w:val="nl-NL"/>
        </w:rPr>
      </w:pPr>
    </w:p>
    <w:p w14:paraId="567ACD37" w14:textId="77777777" w:rsidR="005245A7" w:rsidRDefault="005245A7" w:rsidP="005245A7">
      <w:pPr>
        <w:pStyle w:val="Kop5"/>
        <w:rPr>
          <w:lang w:val="nl-NL"/>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401FA054" w14:textId="77777777" w:rsidR="005245A7" w:rsidRDefault="005245A7" w:rsidP="005245A7">
      <w:pPr>
        <w:pStyle w:val="Kop6"/>
        <w:rPr>
          <w:lang w:val="nl-BE"/>
        </w:rPr>
      </w:pPr>
      <w:r>
        <w:rPr>
          <w:lang w:val="nl-BE"/>
        </w:rPr>
        <w:t>.41.</w:t>
      </w:r>
      <w:r>
        <w:rPr>
          <w:lang w:val="nl-BE"/>
        </w:rPr>
        <w:tab/>
        <w:t>Basisreferenties:</w:t>
      </w:r>
    </w:p>
    <w:p w14:paraId="18569F31" w14:textId="77777777" w:rsidR="005245A7" w:rsidRDefault="005245A7" w:rsidP="005245A7">
      <w:pPr>
        <w:pStyle w:val="Kop7"/>
        <w:rPr>
          <w:lang w:val="nl-BE"/>
        </w:rPr>
      </w:pPr>
      <w:r>
        <w:rPr>
          <w:lang w:val="nl-BE"/>
        </w:rPr>
        <w:t>.41.10.</w:t>
      </w:r>
      <w:r>
        <w:rPr>
          <w:lang w:val="nl-BE"/>
        </w:rPr>
        <w:tab/>
        <w:t>Belangrijke opmerking:</w:t>
      </w:r>
    </w:p>
    <w:p w14:paraId="4E25EB20" w14:textId="529F4C1C" w:rsidR="005245A7" w:rsidRDefault="005245A7" w:rsidP="005245A7">
      <w:pPr>
        <w:pStyle w:val="80"/>
      </w:pPr>
      <w:r>
        <w:t>De werken worden uitgevoerd door een aannemer gespecialiseerd in loodgieterij, sanitaire werken en/of verwarmingsinstallaties</w:t>
      </w:r>
      <w:r w:rsidR="00FF5F21">
        <w:t xml:space="preserve"> of door een aannemer gespecialiseerd in elektriciteitswer</w:t>
      </w:r>
      <w:r w:rsidR="00E23095">
        <w:t>ken</w:t>
      </w:r>
      <w:r>
        <w:t>.</w:t>
      </w:r>
    </w:p>
    <w:p w14:paraId="1FB9F9AD" w14:textId="77777777" w:rsidR="005245A7" w:rsidRDefault="005245A7" w:rsidP="005245A7">
      <w:pPr>
        <w:pStyle w:val="Kop6"/>
        <w:rPr>
          <w:lang w:val="nl-BE"/>
        </w:rPr>
      </w:pPr>
      <w:r>
        <w:rPr>
          <w:lang w:val="nl-BE"/>
        </w:rPr>
        <w:t>.44.</w:t>
      </w:r>
      <w:r>
        <w:rPr>
          <w:lang w:val="nl-BE"/>
        </w:rPr>
        <w:tab/>
        <w:t>Plaatsingswijze:</w:t>
      </w:r>
    </w:p>
    <w:p w14:paraId="3CAC2D87" w14:textId="77777777" w:rsidR="005245A7" w:rsidRDefault="005245A7" w:rsidP="005245A7">
      <w:pPr>
        <w:pStyle w:val="80"/>
        <w:rPr>
          <w:lang w:val="nl-NL"/>
        </w:rPr>
      </w:pPr>
      <w:r>
        <w:rPr>
          <w:lang w:val="nl-NL"/>
        </w:rPr>
        <w:t>De radiatoren worden geplaatst volgens de voorschriften van de fabrikant.</w:t>
      </w:r>
    </w:p>
    <w:p w14:paraId="345B590E" w14:textId="77777777" w:rsidR="005245A7" w:rsidRDefault="005245A7" w:rsidP="005245A7">
      <w:pPr>
        <w:pStyle w:val="Kop5"/>
        <w:rPr>
          <w:rStyle w:val="Kop5BlauwChar"/>
          <w:lang w:val="nl-BE"/>
        </w:rPr>
      </w:pPr>
    </w:p>
    <w:p w14:paraId="2F742CBA" w14:textId="77777777" w:rsidR="005245A7" w:rsidRDefault="005245A7" w:rsidP="005245A7">
      <w:pPr>
        <w:pStyle w:val="Kop5"/>
        <w:rPr>
          <w:lang w:val="nl-NL"/>
        </w:rPr>
      </w:pPr>
      <w:r w:rsidRPr="006D00A8">
        <w:rPr>
          <w:rStyle w:val="Kop5BlauwChar"/>
          <w:lang w:val="nl-BE"/>
        </w:rPr>
        <w:t>.60.</w:t>
      </w:r>
      <w:r>
        <w:rPr>
          <w:lang w:val="nl-NL"/>
        </w:rPr>
        <w:tab/>
        <w:t>CONTROLE- EN KEURINGSASPECTEN</w:t>
      </w:r>
    </w:p>
    <w:p w14:paraId="16E4AFB8" w14:textId="77777777" w:rsidR="005245A7" w:rsidRDefault="005245A7" w:rsidP="005245A7">
      <w:pPr>
        <w:pStyle w:val="Kop6"/>
        <w:rPr>
          <w:lang w:val="nl-BE"/>
        </w:rPr>
      </w:pPr>
      <w:bookmarkStart w:id="44" w:name="_Toc104611414"/>
      <w:r>
        <w:rPr>
          <w:lang w:val="nl-BE"/>
        </w:rPr>
        <w:t>.61.</w:t>
      </w:r>
      <w:r>
        <w:rPr>
          <w:lang w:val="nl-BE"/>
        </w:rPr>
        <w:tab/>
        <w:t>Voor levering:</w:t>
      </w:r>
      <w:bookmarkEnd w:id="44"/>
    </w:p>
    <w:p w14:paraId="5E35D8A5" w14:textId="77777777" w:rsidR="005245A7" w:rsidRDefault="005245A7" w:rsidP="005245A7">
      <w:pPr>
        <w:pStyle w:val="Kop7"/>
        <w:rPr>
          <w:lang w:val="nl-BE"/>
        </w:rPr>
      </w:pPr>
      <w:r>
        <w:rPr>
          <w:lang w:val="nl-BE"/>
        </w:rPr>
        <w:t>.61.10.</w:t>
      </w:r>
      <w:r>
        <w:rPr>
          <w:lang w:val="nl-BE"/>
        </w:rPr>
        <w:tab/>
        <w:t>Voor te leggen documenten:</w:t>
      </w:r>
    </w:p>
    <w:p w14:paraId="52C511A0" w14:textId="77777777" w:rsidR="005245A7" w:rsidRDefault="005245A7" w:rsidP="005245A7">
      <w:pPr>
        <w:pStyle w:val="80"/>
      </w:pPr>
      <w:r>
        <w:t>De fabrikant beschikt over een ISO-9001 en ISO-14001-certificaat.</w:t>
      </w:r>
    </w:p>
    <w:p w14:paraId="6D41FF3D" w14:textId="79571B2F" w:rsidR="005245A7" w:rsidRPr="00683C06" w:rsidRDefault="005245A7" w:rsidP="005245A7">
      <w:pPr>
        <w:pStyle w:val="80"/>
      </w:pPr>
      <w:r>
        <w:lastRenderedPageBreak/>
        <w:t>De radiatoren zijn onderwerp van een CB-testcertificaat</w:t>
      </w:r>
      <w:r w:rsidR="00AF3694">
        <w:t xml:space="preserve"> en voldoen aan EN60335</w:t>
      </w:r>
      <w:r>
        <w:t>.</w:t>
      </w:r>
    </w:p>
    <w:p w14:paraId="17E9B861" w14:textId="77777777" w:rsidR="005245A7" w:rsidRDefault="005245A7" w:rsidP="005245A7">
      <w:pPr>
        <w:pStyle w:val="Kop6"/>
        <w:rPr>
          <w:lang w:val="nl-BE"/>
        </w:rPr>
      </w:pPr>
      <w:bookmarkStart w:id="45" w:name="_Toc192411430"/>
      <w:r>
        <w:rPr>
          <w:lang w:val="nl-BE"/>
        </w:rPr>
        <w:t>.65.</w:t>
      </w:r>
      <w:r>
        <w:rPr>
          <w:lang w:val="nl-BE"/>
        </w:rPr>
        <w:tab/>
        <w:t>Na uitvoering:</w:t>
      </w:r>
      <w:bookmarkEnd w:id="45"/>
    </w:p>
    <w:p w14:paraId="7C532665" w14:textId="77777777" w:rsidR="005245A7" w:rsidRDefault="005245A7" w:rsidP="005245A7">
      <w:pPr>
        <w:pStyle w:val="Kop7"/>
      </w:pPr>
      <w:r>
        <w:t>.65.60.</w:t>
      </w:r>
      <w:r>
        <w:tab/>
        <w:t>Definitieve oplevering:</w:t>
      </w:r>
    </w:p>
    <w:p w14:paraId="1CF4E3A2" w14:textId="77777777" w:rsidR="005245A7" w:rsidRDefault="005245A7" w:rsidP="005245A7">
      <w:pPr>
        <w:pStyle w:val="Kop8"/>
        <w:rPr>
          <w:lang w:val="nl-NL"/>
        </w:rPr>
      </w:pPr>
      <w:r>
        <w:rPr>
          <w:lang w:val="nl-NL"/>
        </w:rPr>
        <w:t>.65.61.</w:t>
      </w:r>
      <w:r>
        <w:rPr>
          <w:lang w:val="nl-NL"/>
        </w:rPr>
        <w:tab/>
        <w:t>Definitieve technische oplevering:</w:t>
      </w:r>
    </w:p>
    <w:p w14:paraId="79CD89E7" w14:textId="77777777" w:rsidR="005245A7" w:rsidRDefault="005245A7" w:rsidP="005245A7">
      <w:pPr>
        <w:pStyle w:val="80"/>
      </w:pPr>
      <w:r>
        <w:t>De leverancier biedt een 10-jarige fabrieksgarantie op waterdichtheid en lak van de radiatoren en 2 jaar op elektrische componenten.</w:t>
      </w:r>
    </w:p>
    <w:p w14:paraId="12557536" w14:textId="26C5AA86" w:rsidR="006D00A8" w:rsidRPr="00092FD4" w:rsidRDefault="00094758" w:rsidP="006D00A8">
      <w:pPr>
        <w:pStyle w:val="Lijn"/>
      </w:pPr>
      <w:r>
        <w:rPr>
          <w:noProof/>
        </w:rPr>
        <mc:AlternateContent>
          <mc:Choice Requires="wps">
            <w:drawing>
              <wp:inline distT="0" distB="0" distL="0" distR="0" wp14:anchorId="43686683" wp14:editId="3561559B">
                <wp:extent cx="5760720" cy="635"/>
                <wp:effectExtent l="0" t="31750" r="0" b="36830"/>
                <wp:docPr id="18" name="Horizontal Lin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66A5483" id="Horizontal Line 18"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HPQVcN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737E4340" w14:textId="77777777" w:rsidR="006D00A8" w:rsidRPr="00092FD4" w:rsidRDefault="006D00A8" w:rsidP="006D00A8">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4DE6D5A7" w14:textId="082B8F41" w:rsidR="006D00A8" w:rsidRDefault="00094758" w:rsidP="006D00A8">
      <w:pPr>
        <w:pStyle w:val="Lijn"/>
      </w:pPr>
      <w:r>
        <w:rPr>
          <w:noProof/>
        </w:rPr>
        <mc:AlternateContent>
          <mc:Choice Requires="wps">
            <w:drawing>
              <wp:inline distT="0" distB="0" distL="0" distR="0" wp14:anchorId="72F6FD47" wp14:editId="0C35320F">
                <wp:extent cx="5760720" cy="635"/>
                <wp:effectExtent l="0" t="31750" r="0" b="36830"/>
                <wp:docPr id="17"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07203A"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KeA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Lpb+sp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0C88A632" w14:textId="6F286212" w:rsidR="00C51B68" w:rsidRDefault="00C51B68" w:rsidP="00C51B68">
      <w:pPr>
        <w:pStyle w:val="Merk2"/>
      </w:pPr>
      <w:bookmarkStart w:id="49" w:name="_Toc220988114"/>
      <w:bookmarkEnd w:id="40"/>
      <w:bookmarkEnd w:id="41"/>
      <w:bookmarkEnd w:id="42"/>
      <w:bookmarkEnd w:id="43"/>
      <w:r>
        <w:rPr>
          <w:rStyle w:val="Merk1Char"/>
        </w:rPr>
        <w:t xml:space="preserve">Vasco </w:t>
      </w:r>
      <w:r w:rsidRPr="00AA003C">
        <w:rPr>
          <w:rStyle w:val="Merk1Char"/>
        </w:rPr>
        <w:t>Agave</w:t>
      </w:r>
      <w:r>
        <w:rPr>
          <w:rStyle w:val="Merk1Char"/>
        </w:rPr>
        <w:t xml:space="preserve"> HR-EL </w:t>
      </w:r>
      <w:r>
        <w:t>– verticale badkamerradiator in staal, met horizontale rechte buizen, met elektrische weerstand</w:t>
      </w:r>
    </w:p>
    <w:p w14:paraId="7BEAD0BF" w14:textId="60ABFFAC" w:rsidR="008D660D" w:rsidRDefault="008D660D" w:rsidP="008D660D">
      <w:pPr>
        <w:pStyle w:val="Kop4"/>
        <w:rPr>
          <w:rStyle w:val="MeetChar"/>
          <w:lang w:val="nl-BE"/>
        </w:rPr>
      </w:pPr>
      <w:r>
        <w:rPr>
          <w:rStyle w:val="OptieChar"/>
          <w:lang w:val="nl-BE"/>
        </w:rPr>
        <w:t>#</w:t>
      </w:r>
      <w:r>
        <w:rPr>
          <w:lang w:val="nl-BE"/>
        </w:rPr>
        <w:t>P</w:t>
      </w:r>
      <w:r w:rsidR="003102D2">
        <w:rPr>
          <w:lang w:val="nl-BE"/>
        </w:rPr>
        <w:t>1</w:t>
      </w:r>
      <w:r>
        <w:rPr>
          <w:lang w:val="nl-BE"/>
        </w:rPr>
        <w:tab/>
      </w:r>
      <w:r w:rsidR="00B0081C">
        <w:t>R</w:t>
      </w:r>
      <w:r w:rsidR="007B00EC">
        <w:t xml:space="preserve">adiator met </w:t>
      </w:r>
      <w:r w:rsidR="00B0081C">
        <w:t>horizontale</w:t>
      </w:r>
      <w:r>
        <w:t xml:space="preserve"> </w:t>
      </w:r>
      <w:r w:rsidR="00CD597A">
        <w:t xml:space="preserve">ronde </w:t>
      </w:r>
      <w:r>
        <w:t>buizen</w:t>
      </w:r>
      <w:r w:rsidR="005245A7">
        <w:rPr>
          <w:lang w:val="nl-BE"/>
        </w:rPr>
        <w:t>, elektrisch</w:t>
      </w:r>
      <w:r>
        <w:rPr>
          <w:rStyle w:val="MerkChar"/>
        </w:rPr>
        <w:t xml:space="preserve"> </w:t>
      </w:r>
      <w:r w:rsidR="003102D2">
        <w:rPr>
          <w:lang w:val="nl-BE"/>
        </w:rPr>
        <w:t>[afmetingen] [vermogen][kleur]</w:t>
      </w:r>
      <w:r w:rsidR="003618FB">
        <w:rPr>
          <w:lang w:val="nl-BE"/>
        </w:rPr>
        <w:t xml:space="preserve"> [aans</w:t>
      </w:r>
      <w:r w:rsidR="00E86240">
        <w:rPr>
          <w:lang w:val="nl-BE"/>
        </w:rPr>
        <w:t>turi</w:t>
      </w:r>
      <w:r w:rsidR="003618FB">
        <w:rPr>
          <w:lang w:val="nl-BE"/>
        </w:rPr>
        <w:t>ng]</w:t>
      </w:r>
      <w:r>
        <w:rPr>
          <w:rStyle w:val="MeetChar"/>
          <w:lang w:val="nl-BE"/>
        </w:rPr>
        <w:tab/>
      </w:r>
      <w:r w:rsidR="00183F13">
        <w:rPr>
          <w:rStyle w:val="MeetChar"/>
          <w:lang w:val="nl-BE"/>
        </w:rPr>
        <w:t>V</w:t>
      </w:r>
      <w:r w:rsidR="003102D2">
        <w:rPr>
          <w:rStyle w:val="MeetChar"/>
          <w:lang w:val="nl-BE"/>
        </w:rPr>
        <w:t>H</w:t>
      </w:r>
      <w:r>
        <w:rPr>
          <w:rStyle w:val="MeetChar"/>
          <w:lang w:val="nl-BE"/>
        </w:rPr>
        <w:tab/>
        <w:t>[</w:t>
      </w:r>
      <w:r w:rsidR="00825407">
        <w:rPr>
          <w:rStyle w:val="MeetChar"/>
          <w:lang w:val="nl-BE"/>
        </w:rPr>
        <w:t>stuk</w:t>
      </w:r>
      <w:r>
        <w:rPr>
          <w:rStyle w:val="MeetChar"/>
          <w:lang w:val="nl-BE"/>
        </w:rPr>
        <w:t>]</w:t>
      </w:r>
    </w:p>
    <w:p w14:paraId="528790F4" w14:textId="2A159060" w:rsidR="00B0210A" w:rsidRDefault="00B0210A" w:rsidP="00B0210A">
      <w:pPr>
        <w:pStyle w:val="Kop4"/>
        <w:rPr>
          <w:rStyle w:val="MeetChar"/>
          <w:lang w:val="nl-BE"/>
        </w:rPr>
      </w:pPr>
      <w:bookmarkStart w:id="50" w:name="_Toc220988116"/>
      <w:bookmarkEnd w:id="49"/>
      <w:r>
        <w:rPr>
          <w:rStyle w:val="OptieChar"/>
          <w:lang w:val="nl-BE"/>
        </w:rPr>
        <w:t>#</w:t>
      </w:r>
      <w:r>
        <w:rPr>
          <w:lang w:val="nl-BE"/>
        </w:rPr>
        <w:t>P2</w:t>
      </w:r>
      <w:r>
        <w:rPr>
          <w:lang w:val="nl-BE"/>
        </w:rPr>
        <w:tab/>
      </w:r>
      <w:r>
        <w:t xml:space="preserve">Elektrische </w:t>
      </w:r>
      <w:r w:rsidR="00CD597A">
        <w:rPr>
          <w:lang w:val="nl-BE"/>
        </w:rPr>
        <w:t>aansturing</w:t>
      </w:r>
      <w:r>
        <w:t>, manueel [kleur]</w:t>
      </w:r>
      <w:r>
        <w:rPr>
          <w:rStyle w:val="MeetChar"/>
          <w:lang w:val="nl-BE"/>
        </w:rPr>
        <w:tab/>
        <w:t>PM</w:t>
      </w:r>
      <w:r>
        <w:rPr>
          <w:rStyle w:val="MeetChar"/>
          <w:lang w:val="nl-BE"/>
        </w:rPr>
        <w:tab/>
        <w:t>[1]</w:t>
      </w:r>
    </w:p>
    <w:p w14:paraId="35D0BC94" w14:textId="62B216FD" w:rsidR="00B0210A" w:rsidRDefault="00B0210A" w:rsidP="00B0210A">
      <w:pPr>
        <w:pStyle w:val="Kop4"/>
        <w:rPr>
          <w:rStyle w:val="MeetChar"/>
          <w:lang w:val="nl-BE"/>
        </w:rPr>
      </w:pPr>
      <w:r>
        <w:rPr>
          <w:rStyle w:val="OptieChar"/>
          <w:lang w:val="nl-BE"/>
        </w:rPr>
        <w:t>#</w:t>
      </w:r>
      <w:r>
        <w:rPr>
          <w:lang w:val="nl-BE"/>
        </w:rPr>
        <w:t>P2</w:t>
      </w:r>
      <w:r>
        <w:rPr>
          <w:lang w:val="nl-BE"/>
        </w:rPr>
        <w:tab/>
      </w:r>
      <w:r>
        <w:t xml:space="preserve">Elektrische </w:t>
      </w:r>
      <w:r w:rsidR="00CD597A">
        <w:rPr>
          <w:lang w:val="nl-BE"/>
        </w:rPr>
        <w:t>aansturing</w:t>
      </w:r>
      <w:r>
        <w:t>,</w:t>
      </w:r>
      <w:r w:rsidR="00371C90">
        <w:t xml:space="preserve"> met </w:t>
      </w:r>
      <w:r w:rsidR="007C4FA2">
        <w:t xml:space="preserve">blower, </w:t>
      </w:r>
      <w:r w:rsidR="00371C90">
        <w:t>bewegings</w:t>
      </w:r>
      <w:r w:rsidR="007C4FA2">
        <w:t>s</w:t>
      </w:r>
      <w:r w:rsidR="00371C90">
        <w:t>ensor en automatisch</w:t>
      </w:r>
      <w:r w:rsidR="00850C26">
        <w:t>e programm</w:t>
      </w:r>
      <w:r w:rsidR="0069387F">
        <w:t>ering</w:t>
      </w:r>
      <w:r>
        <w:t xml:space="preserve">  [kleur]</w:t>
      </w:r>
      <w:r>
        <w:rPr>
          <w:rStyle w:val="MeetChar"/>
          <w:lang w:val="nl-BE"/>
        </w:rPr>
        <w:tab/>
        <w:t>PM</w:t>
      </w:r>
      <w:r>
        <w:rPr>
          <w:rStyle w:val="MeetChar"/>
          <w:lang w:val="nl-BE"/>
        </w:rPr>
        <w:tab/>
        <w:t>[1]</w:t>
      </w:r>
    </w:p>
    <w:p w14:paraId="0E56C3F3" w14:textId="346D1768" w:rsidR="00550187" w:rsidRDefault="00550187" w:rsidP="00550187">
      <w:pPr>
        <w:pStyle w:val="Kop4"/>
        <w:rPr>
          <w:rStyle w:val="MeetChar"/>
          <w:lang w:val="nl-BE"/>
        </w:rPr>
      </w:pPr>
      <w:r>
        <w:rPr>
          <w:rStyle w:val="OptieChar"/>
          <w:lang w:val="nl-BE"/>
        </w:rPr>
        <w:t>#</w:t>
      </w:r>
      <w:r>
        <w:rPr>
          <w:lang w:val="nl-BE"/>
        </w:rPr>
        <w:t>P2</w:t>
      </w:r>
      <w:r>
        <w:rPr>
          <w:lang w:val="nl-BE"/>
        </w:rPr>
        <w:tab/>
      </w:r>
      <w:r>
        <w:t xml:space="preserve">Elektrische </w:t>
      </w:r>
      <w:r w:rsidR="00CD597A">
        <w:rPr>
          <w:lang w:val="nl-BE"/>
        </w:rPr>
        <w:t>aansturing</w:t>
      </w:r>
      <w:r>
        <w:t xml:space="preserve">, met </w:t>
      </w:r>
      <w:proofErr w:type="spellStart"/>
      <w:r>
        <w:t>WiFi</w:t>
      </w:r>
      <w:proofErr w:type="spellEnd"/>
      <w:r>
        <w:t xml:space="preserve"> [kleur]</w:t>
      </w:r>
      <w:r>
        <w:rPr>
          <w:rStyle w:val="MeetChar"/>
          <w:lang w:val="nl-BE"/>
        </w:rPr>
        <w:tab/>
        <w:t>PM</w:t>
      </w:r>
      <w:r>
        <w:rPr>
          <w:rStyle w:val="MeetChar"/>
          <w:lang w:val="nl-BE"/>
        </w:rPr>
        <w:tab/>
        <w:t>[1]</w:t>
      </w:r>
    </w:p>
    <w:p w14:paraId="23DF4EBD" w14:textId="5827CE97" w:rsidR="00B0210A" w:rsidRDefault="00B0210A" w:rsidP="00B0210A">
      <w:pPr>
        <w:pStyle w:val="Kop4"/>
        <w:rPr>
          <w:rStyle w:val="MeetChar"/>
          <w:lang w:val="nl-BE"/>
        </w:rPr>
      </w:pPr>
      <w:r>
        <w:rPr>
          <w:rStyle w:val="OptieChar"/>
          <w:lang w:val="nl-BE"/>
        </w:rPr>
        <w:t>#</w:t>
      </w:r>
      <w:r>
        <w:rPr>
          <w:lang w:val="nl-BE"/>
        </w:rPr>
        <w:t>P2</w:t>
      </w:r>
      <w:r>
        <w:rPr>
          <w:lang w:val="nl-BE"/>
        </w:rPr>
        <w:tab/>
      </w:r>
      <w:r>
        <w:t xml:space="preserve">Elektrische </w:t>
      </w:r>
      <w:r w:rsidR="00CD597A">
        <w:rPr>
          <w:lang w:val="nl-BE"/>
        </w:rPr>
        <w:t>aansturing</w:t>
      </w:r>
      <w:r>
        <w:t xml:space="preserve">, </w:t>
      </w:r>
      <w:r w:rsidR="00EB1252">
        <w:t xml:space="preserve">met </w:t>
      </w:r>
      <w:proofErr w:type="spellStart"/>
      <w:r w:rsidR="00EB1252">
        <w:t>Domotica</w:t>
      </w:r>
      <w:proofErr w:type="spellEnd"/>
      <w:r>
        <w:t xml:space="preserve"> [kleur]</w:t>
      </w:r>
      <w:r>
        <w:rPr>
          <w:rStyle w:val="MeetChar"/>
          <w:lang w:val="nl-BE"/>
        </w:rPr>
        <w:tab/>
        <w:t>PM</w:t>
      </w:r>
      <w:r>
        <w:rPr>
          <w:rStyle w:val="MeetChar"/>
          <w:lang w:val="nl-BE"/>
        </w:rPr>
        <w:tab/>
        <w:t>[1]</w:t>
      </w:r>
    </w:p>
    <w:p w14:paraId="25F8C60F" w14:textId="48AABDAE" w:rsidR="008A4E0A" w:rsidRDefault="008A4E0A" w:rsidP="008A4E0A">
      <w:pPr>
        <w:pStyle w:val="Kop4"/>
        <w:rPr>
          <w:rStyle w:val="MeetChar"/>
          <w:lang w:val="nl-BE"/>
        </w:rPr>
      </w:pPr>
      <w:r>
        <w:rPr>
          <w:rStyle w:val="OptieChar"/>
          <w:lang w:val="nl-BE"/>
        </w:rPr>
        <w:t>#</w:t>
      </w:r>
      <w:r w:rsidR="00AF0260">
        <w:rPr>
          <w:lang w:val="nl-BE"/>
        </w:rPr>
        <w:t>P</w:t>
      </w:r>
      <w:r w:rsidR="00B0210A">
        <w:rPr>
          <w:lang w:val="nl-BE"/>
        </w:rPr>
        <w:t>3</w:t>
      </w:r>
      <w:r>
        <w:rPr>
          <w:lang w:val="nl-BE"/>
        </w:rPr>
        <w:tab/>
      </w:r>
      <w:r w:rsidR="00F97B26" w:rsidRPr="00F97B26">
        <w:t>Muurbevestigingen</w:t>
      </w:r>
      <w:r w:rsidR="00F00913">
        <w:t xml:space="preserve"> [standaard meegeleverd]</w:t>
      </w:r>
      <w:r>
        <w:rPr>
          <w:rStyle w:val="MeetChar"/>
          <w:lang w:val="nl-BE"/>
        </w:rPr>
        <w:tab/>
        <w:t>PM</w:t>
      </w:r>
      <w:r>
        <w:rPr>
          <w:rStyle w:val="MeetChar"/>
          <w:lang w:val="nl-BE"/>
        </w:rPr>
        <w:tab/>
        <w:t>[1]</w:t>
      </w:r>
      <w:bookmarkEnd w:id="50"/>
    </w:p>
    <w:p w14:paraId="601C46F4" w14:textId="4EFC0169" w:rsidR="006D00A8" w:rsidRPr="003102D2" w:rsidRDefault="006D00A8" w:rsidP="003102D2">
      <w:pPr>
        <w:pStyle w:val="Kop4"/>
        <w:rPr>
          <w:rStyle w:val="MeetChar"/>
          <w:b w:val="0"/>
          <w:color w:val="0000FF"/>
          <w:lang w:val="nl-BE"/>
        </w:rPr>
      </w:pPr>
      <w:r>
        <w:rPr>
          <w:rStyle w:val="OptieChar"/>
          <w:lang w:val="nl-BE"/>
        </w:rPr>
        <w:t>#</w:t>
      </w:r>
      <w:r w:rsidR="00AF0260">
        <w:rPr>
          <w:lang w:val="nl-BE"/>
        </w:rPr>
        <w:t>P</w:t>
      </w:r>
      <w:r w:rsidR="003102D2">
        <w:rPr>
          <w:lang w:val="nl-BE"/>
        </w:rPr>
        <w:t>4</w:t>
      </w:r>
      <w:r>
        <w:rPr>
          <w:lang w:val="nl-BE"/>
        </w:rPr>
        <w:tab/>
      </w:r>
      <w:r w:rsidR="00F97B26" w:rsidRPr="00F97B26">
        <w:t>Droog- en stapelrek</w:t>
      </w:r>
      <w:r w:rsidR="009814BC">
        <w:t xml:space="preserve"> </w:t>
      </w:r>
      <w:r>
        <w:rPr>
          <w:rStyle w:val="MeetChar"/>
          <w:lang w:val="nl-BE"/>
        </w:rPr>
        <w:tab/>
      </w:r>
      <w:r w:rsidR="001A432E">
        <w:rPr>
          <w:rStyle w:val="MeetChar"/>
          <w:lang w:val="nl-BE"/>
        </w:rPr>
        <w:t>VH</w:t>
      </w:r>
      <w:r>
        <w:rPr>
          <w:rStyle w:val="MeetChar"/>
          <w:lang w:val="nl-BE"/>
        </w:rPr>
        <w:tab/>
        <w:t>[</w:t>
      </w:r>
      <w:r w:rsidR="008D41EA">
        <w:rPr>
          <w:rStyle w:val="MeetChar"/>
          <w:lang w:val="nl-BE"/>
        </w:rPr>
        <w:t>stuk</w:t>
      </w:r>
      <w:r>
        <w:rPr>
          <w:rStyle w:val="MeetChar"/>
          <w:lang w:val="nl-BE"/>
        </w:rPr>
        <w:t>]</w:t>
      </w:r>
    </w:p>
    <w:p w14:paraId="0E598AF9" w14:textId="0A23696A" w:rsidR="00AB288B" w:rsidRPr="00092FD4" w:rsidRDefault="00094758" w:rsidP="00AB288B">
      <w:pPr>
        <w:pStyle w:val="Lijn"/>
      </w:pPr>
      <w:r>
        <w:rPr>
          <w:noProof/>
        </w:rPr>
        <mc:AlternateContent>
          <mc:Choice Requires="wps">
            <w:drawing>
              <wp:inline distT="0" distB="0" distL="0" distR="0" wp14:anchorId="700B783D" wp14:editId="6EE4002D">
                <wp:extent cx="5760720" cy="635"/>
                <wp:effectExtent l="0" t="31750" r="0" b="36830"/>
                <wp:docPr id="16" name="Horizontal Lin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E9D30E" id="Horizontal Line 1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" filled="f">
                <o:lock v:ext="edit" rotation="t" aspectratio="t" verticies="t" text="t" shapetype="t"/>
                <w10:anchorlock/>
              </v:rect>
            </w:pict>
          </mc:Fallback>
        </mc:AlternateContent>
      </w:r>
    </w:p>
    <w:p w14:paraId="1C351C45" w14:textId="31A7E4A1" w:rsidR="00AB288B" w:rsidRPr="00092FD4" w:rsidRDefault="00AB288B" w:rsidP="00AB288B">
      <w:pPr>
        <w:pStyle w:val="Kop2"/>
      </w:pPr>
      <w:r>
        <w:t>Normen en referentiedocumenten</w:t>
      </w:r>
    </w:p>
    <w:p w14:paraId="3C8A442E" w14:textId="0B8FAED9" w:rsidR="00AB288B" w:rsidRDefault="00094758" w:rsidP="00AB288B">
      <w:pPr>
        <w:pStyle w:val="Lijn"/>
      </w:pPr>
      <w:r>
        <w:rPr>
          <w:noProof/>
        </w:rPr>
        <mc:AlternateContent>
          <mc:Choice Requires="wps">
            <w:drawing>
              <wp:inline distT="0" distB="0" distL="0" distR="0" wp14:anchorId="2659BEA2" wp14:editId="54C05725">
                <wp:extent cx="5760720" cy="635"/>
                <wp:effectExtent l="0" t="31750" r="0" b="36830"/>
                <wp:docPr id="15" name="Horizontal Lin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5A9C3A" id="Horizontal Line 15"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" filled="f">
                <o:lock v:ext="edit" rotation="t" aspectratio="t" verticies="t" text="t" shapetype="t"/>
                <w10:anchorlock/>
              </v:rect>
            </w:pict>
          </mc:Fallback>
        </mc:AlternateContent>
      </w:r>
    </w:p>
    <w:p w14:paraId="5F25EFAD" w14:textId="77777777" w:rsidR="00D85710" w:rsidRPr="00741B3A" w:rsidRDefault="00D85710" w:rsidP="00D85710">
      <w:pPr>
        <w:pStyle w:val="Kop5"/>
        <w:rPr>
          <w:lang w:val="nl-NL"/>
        </w:rPr>
      </w:pPr>
      <w:r w:rsidRPr="00741B3A">
        <w:rPr>
          <w:lang w:val="nl-NL"/>
        </w:rPr>
        <w:t>ALGEMENE BESCHRIJVING - UITVOERING</w:t>
      </w:r>
    </w:p>
    <w:p w14:paraId="4D68ABD2" w14:textId="77777777" w:rsidR="00D85710" w:rsidRPr="00E3782B" w:rsidRDefault="00D85710" w:rsidP="00D85710">
      <w:pPr>
        <w:pStyle w:val="83Normen"/>
        <w:ind w:left="709"/>
        <w:rPr>
          <w:lang w:val="nl-BE"/>
        </w:rPr>
      </w:pPr>
      <w:r w:rsidRPr="00E3782B">
        <w:rPr>
          <w:color w:val="FF0000"/>
          <w:lang w:val="nl-BE"/>
        </w:rPr>
        <w:t>&gt;</w:t>
      </w:r>
      <w:r w:rsidRPr="00E3782B">
        <w:rPr>
          <w:lang w:val="nl-BE"/>
        </w:rPr>
        <w:t xml:space="preserve"> EN 14337: 2006 - Heating Systems in buildings - Design and installation of direct electrical room heating systems</w:t>
      </w:r>
    </w:p>
    <w:p w14:paraId="43946750" w14:textId="77777777" w:rsidR="00D85710" w:rsidRDefault="00D85710" w:rsidP="00D85710">
      <w:pPr>
        <w:pStyle w:val="Kop7"/>
      </w:pPr>
      <w:r>
        <w:t>.31.10.</w:t>
      </w:r>
      <w:r>
        <w:tab/>
        <w:t>Systeembeschrijving:</w:t>
      </w:r>
    </w:p>
    <w:p w14:paraId="2F4C419A" w14:textId="77777777" w:rsidR="00D85710" w:rsidRPr="00257BAA" w:rsidRDefault="00D85710" w:rsidP="00D85710">
      <w:pPr>
        <w:pStyle w:val="80"/>
      </w:pPr>
      <w:r>
        <w:t>De radiatoren voldoen aan de voorschriften van en zijn getest volgens:</w:t>
      </w:r>
    </w:p>
    <w:p w14:paraId="1B7D8D1C" w14:textId="77777777" w:rsidR="00D85710" w:rsidRDefault="00D85710" w:rsidP="00D85710">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3A9B2EAF" w14:textId="77777777" w:rsidR="00D85710" w:rsidRPr="006D4E2D" w:rsidRDefault="00D85710" w:rsidP="00D85710">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6E5ABC4C" w14:textId="77777777" w:rsidR="00D85710" w:rsidRDefault="00D85710" w:rsidP="00D85710">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29F6AFD0" w14:textId="77777777" w:rsidR="00D85710" w:rsidRDefault="00367EE7" w:rsidP="00D85710">
      <w:pPr>
        <w:pStyle w:val="Lijn"/>
      </w:pPr>
      <w:r>
        <w:rPr>
          <w:noProof/>
        </w:rPr>
      </w:r>
      <w:r w:rsidR="00367EE7">
        <w:rPr>
          <w:noProof/>
        </w:rPr>
        <w:pict w14:anchorId="19FB8349">
          <v:rect id="_x0000_i1028" alt="" style="width:453.6pt;height:.05pt;mso-width-percent:0;mso-height-percent:0;mso-width-percent:0;mso-height-percent:0" o:hralign="center" o:hrstd="t" o:hr="t" fillcolor="#aca899" stroked="f"/>
        </w:pict>
      </w:r>
    </w:p>
    <w:p w14:paraId="77C3904E" w14:textId="77777777" w:rsidR="00D85710" w:rsidRPr="00521EF0" w:rsidRDefault="00D85710" w:rsidP="00D85710">
      <w:pPr>
        <w:pStyle w:val="80"/>
        <w:rPr>
          <w:rStyle w:val="Merk"/>
        </w:rPr>
      </w:pPr>
      <w:r>
        <w:rPr>
          <w:rStyle w:val="Merk"/>
        </w:rPr>
        <w:t>VASCO</w:t>
      </w:r>
    </w:p>
    <w:p w14:paraId="2484070F" w14:textId="77777777" w:rsidR="00D85710" w:rsidRDefault="00D85710" w:rsidP="00D85710">
      <w:pPr>
        <w:pStyle w:val="80"/>
      </w:pPr>
      <w:r>
        <w:t>Kruishoefstraat 50</w:t>
      </w:r>
    </w:p>
    <w:p w14:paraId="780F94B3" w14:textId="77777777" w:rsidR="00D85710" w:rsidRDefault="00D85710" w:rsidP="00D85710">
      <w:pPr>
        <w:pStyle w:val="80"/>
      </w:pPr>
      <w:r>
        <w:t>BE 3650 Dilsen</w:t>
      </w:r>
    </w:p>
    <w:p w14:paraId="08C89775" w14:textId="77777777" w:rsidR="00D85710" w:rsidRDefault="00D85710" w:rsidP="00D85710">
      <w:pPr>
        <w:pStyle w:val="80"/>
      </w:pPr>
      <w:r>
        <w:t>Tel.: 089 79 04 11</w:t>
      </w:r>
    </w:p>
    <w:p w14:paraId="126723DF" w14:textId="77777777" w:rsidR="00D85710" w:rsidRDefault="00D85710" w:rsidP="00D85710">
      <w:pPr>
        <w:pStyle w:val="80"/>
        <w:rPr>
          <w:lang w:val="fr-BE"/>
        </w:rPr>
      </w:pPr>
      <w:r>
        <w:rPr>
          <w:lang w:val="fr-BE"/>
        </w:rPr>
        <w:t>Fax: 089 79 05 00</w:t>
      </w:r>
    </w:p>
    <w:p w14:paraId="19D7D69D" w14:textId="77777777" w:rsidR="00D85710" w:rsidRDefault="00D85710" w:rsidP="00D85710">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08510C25" w14:textId="77777777" w:rsidR="00D85710" w:rsidRDefault="00D85710" w:rsidP="00D85710">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284BA961" w14:textId="77777777" w:rsidR="00D85710" w:rsidRPr="00635831" w:rsidRDefault="00D85710" w:rsidP="00D85710">
      <w:pPr>
        <w:pStyle w:val="80"/>
        <w:rPr>
          <w:lang w:val="fr-BE"/>
        </w:rPr>
      </w:pPr>
    </w:p>
    <w:p w14:paraId="79ADC214" w14:textId="77777777" w:rsidR="00D85710" w:rsidRPr="00635831" w:rsidRDefault="00D85710" w:rsidP="00D85710">
      <w:pPr>
        <w:pStyle w:val="Kop2"/>
        <w:rPr>
          <w:lang w:val="fr-BE"/>
        </w:rPr>
      </w:pPr>
    </w:p>
    <w:p w14:paraId="6A9B9699" w14:textId="77777777" w:rsidR="002F4D2B" w:rsidRPr="00635831" w:rsidRDefault="002F4D2B" w:rsidP="00D85710">
      <w:pPr>
        <w:pStyle w:val="Kop5"/>
        <w:rPr>
          <w:lang w:val="fr-BE"/>
        </w:rPr>
      </w:pPr>
    </w:p>
    <w:sectPr w:rsidR="002F4D2B" w:rsidRPr="00635831" w:rsidSect="005D512B">
      <w:headerReference w:type="default" r:id="rId11"/>
      <w:footerReference w:type="default" r:id="rId12"/>
      <w:pgSz w:w="11900" w:h="16820"/>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C8BCE" w14:textId="77777777" w:rsidR="00B77594" w:rsidRDefault="00B77594">
      <w:r>
        <w:separator/>
      </w:r>
    </w:p>
  </w:endnote>
  <w:endnote w:type="continuationSeparator" w:id="0">
    <w:p w14:paraId="49322EA8" w14:textId="77777777" w:rsidR="00B77594" w:rsidRDefault="00B77594">
      <w:r>
        <w:continuationSeparator/>
      </w:r>
    </w:p>
  </w:endnote>
  <w:endnote w:type="continuationNotice" w:id="1">
    <w:p w14:paraId="730ACB02" w14:textId="77777777" w:rsidR="00B77594" w:rsidRDefault="00B77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4C5D" w14:textId="2C2F6673" w:rsidR="002F4D2B" w:rsidRDefault="00094758">
    <w:pPr>
      <w:pStyle w:val="Lijn"/>
      <w:rPr>
        <w:rFonts w:ascii="Arial" w:hAnsi="Arial" w:cs="Arial"/>
      </w:rPr>
    </w:pPr>
    <w:r>
      <w:rPr>
        <w:rFonts w:ascii="Arial" w:hAnsi="Arial" w:cs="Arial"/>
        <w:noProof/>
      </w:rPr>
      <mc:AlternateContent>
        <mc:Choice Requires="wps">
          <w:drawing>
            <wp:inline distT="0" distB="0" distL="0" distR="0" wp14:anchorId="0DA2AD9F" wp14:editId="7A216D2C">
              <wp:extent cx="5760720" cy="635"/>
              <wp:effectExtent l="0" t="31750" r="0" b="36830"/>
              <wp:docPr id="26" name="Horizontal 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5416E10" id="Horizontal Line 2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" filled="f">
              <o:lock v:ext="edit" rotation="t" aspectratio="t" verticies="t" text="t" shapetype="t"/>
              <w10:anchorlock/>
            </v:rect>
          </w:pict>
        </mc:Fallback>
      </mc:AlternateContent>
    </w:r>
  </w:p>
  <w:p w14:paraId="1D4769E6" w14:textId="41A5E527" w:rsidR="002F4D2B" w:rsidRPr="005B33C5" w:rsidRDefault="002F4D2B">
    <w:pPr>
      <w:tabs>
        <w:tab w:val="center" w:pos="3969"/>
        <w:tab w:val="right" w:pos="8505"/>
      </w:tabs>
      <w:ind w:left="-851"/>
      <w:rPr>
        <w:rFonts w:ascii="Arial" w:hAnsi="Arial" w:cs="Arial"/>
        <w:sz w:val="16"/>
      </w:rPr>
    </w:pPr>
    <w:r w:rsidRPr="005B33C5">
      <w:rPr>
        <w:rFonts w:ascii="Arial" w:hAnsi="Arial" w:cs="Arial"/>
        <w:sz w:val="16"/>
      </w:rPr>
      <w:t>Copyright© Cobosystems 20</w:t>
    </w:r>
    <w:r w:rsidR="005B33C5" w:rsidRPr="005B33C5">
      <w:rPr>
        <w:rFonts w:ascii="Arial" w:hAnsi="Arial" w:cs="Arial"/>
        <w:sz w:val="16"/>
      </w:rPr>
      <w:t>20</w:t>
    </w:r>
    <w:r w:rsidRPr="005B33C5">
      <w:rPr>
        <w:rFonts w:ascii="Arial" w:hAnsi="Arial" w:cs="Arial"/>
        <w:sz w:val="16"/>
      </w:rPr>
      <w:tab/>
    </w:r>
    <w:r w:rsidR="005B33C5" w:rsidRPr="005B33C5">
      <w:rPr>
        <w:rFonts w:ascii="Arial" w:hAnsi="Arial" w:cs="Arial"/>
        <w:sz w:val="16"/>
      </w:rPr>
      <w:t>FABRIKANTEN BESTEKTEKST</w:t>
    </w:r>
    <w:r w:rsidRPr="005B33C5">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67EE7">
      <w:rPr>
        <w:rFonts w:ascii="Arial" w:hAnsi="Arial" w:cs="Arial"/>
        <w:noProof/>
        <w:sz w:val="16"/>
      </w:rPr>
      <w:t>2020 10 19</w:t>
    </w:r>
    <w:r>
      <w:rPr>
        <w:rFonts w:ascii="Arial" w:hAnsi="Arial" w:cs="Arial"/>
        <w:sz w:val="16"/>
      </w:rPr>
      <w:fldChar w:fldCharType="end"/>
    </w:r>
    <w:r w:rsidRPr="005B33C5">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67EE7">
      <w:rPr>
        <w:rFonts w:ascii="Arial" w:hAnsi="Arial" w:cs="Arial"/>
        <w:noProof/>
        <w:sz w:val="16"/>
      </w:rPr>
      <w:t>11:17</w:t>
    </w:r>
    <w:r>
      <w:rPr>
        <w:rFonts w:ascii="Arial" w:hAnsi="Arial" w:cs="Arial"/>
        <w:sz w:val="16"/>
      </w:rPr>
      <w:fldChar w:fldCharType="end"/>
    </w:r>
  </w:p>
  <w:p w14:paraId="57B6556D" w14:textId="02976609" w:rsidR="002F4D2B" w:rsidRPr="005B33C5" w:rsidRDefault="002F4D2B">
    <w:pPr>
      <w:tabs>
        <w:tab w:val="center" w:pos="3969"/>
        <w:tab w:val="right" w:pos="8505"/>
      </w:tabs>
      <w:rPr>
        <w:rFonts w:ascii="Arial" w:hAnsi="Arial" w:cs="Arial"/>
        <w:sz w:val="16"/>
      </w:rPr>
    </w:pPr>
    <w:r w:rsidRPr="005B33C5">
      <w:rPr>
        <w:rFonts w:ascii="Arial" w:hAnsi="Arial" w:cs="Arial"/>
        <w:sz w:val="16"/>
      </w:rPr>
      <w:tab/>
    </w:r>
    <w:r w:rsidR="00D26DD7" w:rsidRPr="005B33C5">
      <w:rPr>
        <w:rFonts w:ascii="Arial" w:hAnsi="Arial" w:cs="Arial"/>
        <w:sz w:val="16"/>
      </w:rPr>
      <w:t>VASCO</w:t>
    </w:r>
    <w:r w:rsidRPr="005B33C5">
      <w:rPr>
        <w:rFonts w:ascii="Arial" w:hAnsi="Arial" w:cs="Arial"/>
        <w:sz w:val="16"/>
      </w:rPr>
      <w:t xml:space="preserve"> v</w:t>
    </w:r>
    <w:r w:rsidR="00D26DD7" w:rsidRPr="005B33C5">
      <w:rPr>
        <w:rFonts w:ascii="Arial" w:hAnsi="Arial" w:cs="Arial"/>
        <w:sz w:val="16"/>
      </w:rPr>
      <w:t>1</w:t>
    </w:r>
    <w:r w:rsidR="008E78C6">
      <w:rPr>
        <w:rFonts w:ascii="Arial" w:hAnsi="Arial" w:cs="Arial"/>
        <w:sz w:val="16"/>
      </w:rPr>
      <w:t>b</w:t>
    </w:r>
    <w:r w:rsidRPr="005B33C5">
      <w:rPr>
        <w:rFonts w:ascii="Arial" w:hAnsi="Arial" w:cs="Arial"/>
        <w:sz w:val="16"/>
      </w:rPr>
      <w:t xml:space="preserve"> 20</w:t>
    </w:r>
    <w:r w:rsidR="005B33C5" w:rsidRPr="005B33C5">
      <w:rPr>
        <w:rFonts w:ascii="Arial" w:hAnsi="Arial" w:cs="Arial"/>
        <w:sz w:val="16"/>
      </w:rPr>
      <w:t>20</w:t>
    </w:r>
    <w:r w:rsidRPr="005B33C5">
      <w:rPr>
        <w:rFonts w:ascii="Arial" w:hAnsi="Arial" w:cs="Arial"/>
        <w:sz w:val="16"/>
      </w:rPr>
      <w:tab/>
    </w:r>
    <w:r>
      <w:rPr>
        <w:rFonts w:ascii="Arial" w:hAnsi="Arial" w:cs="Arial"/>
        <w:sz w:val="16"/>
      </w:rPr>
      <w:fldChar w:fldCharType="begin"/>
    </w:r>
    <w:r w:rsidRPr="005B33C5">
      <w:rPr>
        <w:rFonts w:ascii="Arial" w:hAnsi="Arial" w:cs="Arial"/>
        <w:sz w:val="16"/>
      </w:rPr>
      <w:instrText xml:space="preserve"> PAGE </w:instrText>
    </w:r>
    <w:r>
      <w:rPr>
        <w:rFonts w:ascii="Arial" w:hAnsi="Arial" w:cs="Arial"/>
        <w:sz w:val="16"/>
      </w:rPr>
      <w:fldChar w:fldCharType="separate"/>
    </w:r>
    <w:r w:rsidR="002F66C8" w:rsidRPr="005B33C5">
      <w:rPr>
        <w:rFonts w:ascii="Arial" w:hAnsi="Arial" w:cs="Arial"/>
        <w:noProof/>
        <w:sz w:val="16"/>
      </w:rPr>
      <w:t>1</w:t>
    </w:r>
    <w:r>
      <w:rPr>
        <w:rFonts w:ascii="Arial" w:hAnsi="Arial" w:cs="Arial"/>
        <w:sz w:val="16"/>
      </w:rPr>
      <w:fldChar w:fldCharType="end"/>
    </w:r>
    <w:r w:rsidRPr="005B33C5">
      <w:rPr>
        <w:rFonts w:ascii="Arial" w:hAnsi="Arial" w:cs="Arial"/>
        <w:sz w:val="16"/>
      </w:rPr>
      <w:t>/</w:t>
    </w:r>
    <w:r>
      <w:rPr>
        <w:rFonts w:ascii="Arial" w:hAnsi="Arial" w:cs="Arial"/>
        <w:sz w:val="16"/>
      </w:rPr>
      <w:fldChar w:fldCharType="begin"/>
    </w:r>
    <w:r w:rsidRPr="005B33C5">
      <w:rPr>
        <w:rFonts w:ascii="Arial" w:hAnsi="Arial" w:cs="Arial"/>
        <w:sz w:val="16"/>
      </w:rPr>
      <w:instrText xml:space="preserve"> NUMPAGES </w:instrText>
    </w:r>
    <w:r>
      <w:rPr>
        <w:rFonts w:ascii="Arial" w:hAnsi="Arial" w:cs="Arial"/>
        <w:sz w:val="16"/>
      </w:rPr>
      <w:fldChar w:fldCharType="separate"/>
    </w:r>
    <w:r w:rsidR="002F66C8" w:rsidRPr="005B33C5">
      <w:rPr>
        <w:rFonts w:ascii="Arial" w:hAnsi="Arial" w:cs="Arial"/>
        <w:noProof/>
        <w:sz w:val="16"/>
      </w:rPr>
      <w:t>4</w:t>
    </w:r>
    <w:r>
      <w:rPr>
        <w:rFonts w:ascii="Arial" w:hAnsi="Arial" w:cs="Arial"/>
        <w:sz w:val="16"/>
      </w:rPr>
      <w:fldChar w:fldCharType="end"/>
    </w:r>
    <w:bookmarkStart w:id="51" w:name="_Toc75230067"/>
    <w:bookmarkStart w:id="52" w:name="_Toc114297164"/>
    <w:bookmarkStart w:id="53" w:name="OLE_LINK1"/>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5D1CA" w14:textId="77777777" w:rsidR="00B77594" w:rsidRDefault="00B77594">
      <w:r>
        <w:separator/>
      </w:r>
    </w:p>
  </w:footnote>
  <w:footnote w:type="continuationSeparator" w:id="0">
    <w:p w14:paraId="12E17803" w14:textId="77777777" w:rsidR="00B77594" w:rsidRDefault="00B77594">
      <w:r>
        <w:continuationSeparator/>
      </w:r>
    </w:p>
  </w:footnote>
  <w:footnote w:type="continuationNotice" w:id="1">
    <w:p w14:paraId="3240DCF4" w14:textId="77777777" w:rsidR="00B77594" w:rsidRDefault="00B77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8EA" w14:textId="77777777" w:rsidR="008A4E0A" w:rsidRPr="00092FD4" w:rsidRDefault="008A4E0A" w:rsidP="008A4E0A">
    <w:pPr>
      <w:pStyle w:val="Bestek"/>
      <w:rPr>
        <w:lang w:val="nl-NL"/>
      </w:rPr>
    </w:pPr>
    <w:r w:rsidRPr="00092FD4">
      <w:rPr>
        <w:lang w:val="nl-NL"/>
      </w:rPr>
      <w:t>Bestekteksten</w:t>
    </w:r>
  </w:p>
  <w:p w14:paraId="46BB30D3" w14:textId="4C302A8A" w:rsidR="008A4E0A" w:rsidRDefault="008A4E0A" w:rsidP="00EA3DD9">
    <w:pPr>
      <w:pStyle w:val="Kop5"/>
      <w:rPr>
        <w:lang w:val="nl-NL"/>
      </w:rPr>
    </w:pPr>
    <w:r w:rsidRPr="00092FD4">
      <w:rPr>
        <w:lang w:val="nl-NL"/>
      </w:rPr>
      <w:t>Conform syst</w:t>
    </w:r>
    <w:r>
      <w:rPr>
        <w:lang w:val="nl-NL"/>
      </w:rPr>
      <w:t>e</w:t>
    </w:r>
    <w:r w:rsidRPr="00092FD4">
      <w:rPr>
        <w:lang w:val="nl-NL"/>
      </w:rPr>
      <w:t xml:space="preserve">matiek </w:t>
    </w:r>
    <w:r w:rsidR="001416F4">
      <w:rPr>
        <w:lang w:val="nl-NL"/>
      </w:rPr>
      <w:t>Neutraal B</w:t>
    </w:r>
    <w:r w:rsidR="001416F4" w:rsidRPr="00092FD4">
      <w:rPr>
        <w:lang w:val="nl-NL"/>
      </w:rPr>
      <w:t>estek</w:t>
    </w:r>
  </w:p>
  <w:p w14:paraId="164CE400"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24F9"/>
    <w:rsid w:val="0000430A"/>
    <w:rsid w:val="0001208F"/>
    <w:rsid w:val="00022172"/>
    <w:rsid w:val="000262D3"/>
    <w:rsid w:val="00031C8F"/>
    <w:rsid w:val="00035163"/>
    <w:rsid w:val="00035AAB"/>
    <w:rsid w:val="00051F14"/>
    <w:rsid w:val="000539F0"/>
    <w:rsid w:val="00053D79"/>
    <w:rsid w:val="000674D8"/>
    <w:rsid w:val="00074779"/>
    <w:rsid w:val="00081BF5"/>
    <w:rsid w:val="00085E8F"/>
    <w:rsid w:val="00094758"/>
    <w:rsid w:val="000A391A"/>
    <w:rsid w:val="000B01C1"/>
    <w:rsid w:val="000B1671"/>
    <w:rsid w:val="000B328B"/>
    <w:rsid w:val="000B3872"/>
    <w:rsid w:val="000D469F"/>
    <w:rsid w:val="00115AAA"/>
    <w:rsid w:val="001416F4"/>
    <w:rsid w:val="00183F13"/>
    <w:rsid w:val="001A2E38"/>
    <w:rsid w:val="001A432E"/>
    <w:rsid w:val="001A7CAC"/>
    <w:rsid w:val="001B160D"/>
    <w:rsid w:val="00205E48"/>
    <w:rsid w:val="0021263F"/>
    <w:rsid w:val="00257BAA"/>
    <w:rsid w:val="00267DE8"/>
    <w:rsid w:val="00283BE1"/>
    <w:rsid w:val="002977B5"/>
    <w:rsid w:val="002D1B22"/>
    <w:rsid w:val="002E35C1"/>
    <w:rsid w:val="002E60F5"/>
    <w:rsid w:val="002F48AE"/>
    <w:rsid w:val="002F4D2B"/>
    <w:rsid w:val="002F66C8"/>
    <w:rsid w:val="003102D2"/>
    <w:rsid w:val="0035014D"/>
    <w:rsid w:val="003618FB"/>
    <w:rsid w:val="00365478"/>
    <w:rsid w:val="00367EE7"/>
    <w:rsid w:val="00371C90"/>
    <w:rsid w:val="00374321"/>
    <w:rsid w:val="00375010"/>
    <w:rsid w:val="00380329"/>
    <w:rsid w:val="0038158F"/>
    <w:rsid w:val="00382D16"/>
    <w:rsid w:val="003903B9"/>
    <w:rsid w:val="00392254"/>
    <w:rsid w:val="003A1A06"/>
    <w:rsid w:val="003C2A76"/>
    <w:rsid w:val="003D5FFE"/>
    <w:rsid w:val="004248B8"/>
    <w:rsid w:val="00435E21"/>
    <w:rsid w:val="004379AD"/>
    <w:rsid w:val="00444AE8"/>
    <w:rsid w:val="00450770"/>
    <w:rsid w:val="00482DE6"/>
    <w:rsid w:val="004A151B"/>
    <w:rsid w:val="004A2BF4"/>
    <w:rsid w:val="004E1C4F"/>
    <w:rsid w:val="004F065F"/>
    <w:rsid w:val="004F3A5C"/>
    <w:rsid w:val="00501A75"/>
    <w:rsid w:val="005245A7"/>
    <w:rsid w:val="005271CD"/>
    <w:rsid w:val="00534349"/>
    <w:rsid w:val="00550187"/>
    <w:rsid w:val="00560E36"/>
    <w:rsid w:val="00562255"/>
    <w:rsid w:val="005846E1"/>
    <w:rsid w:val="00587D89"/>
    <w:rsid w:val="00593699"/>
    <w:rsid w:val="005A2910"/>
    <w:rsid w:val="005A7F40"/>
    <w:rsid w:val="005B33C5"/>
    <w:rsid w:val="005C5F34"/>
    <w:rsid w:val="005D512B"/>
    <w:rsid w:val="005E6DE4"/>
    <w:rsid w:val="005F276A"/>
    <w:rsid w:val="005F3DBB"/>
    <w:rsid w:val="005F4039"/>
    <w:rsid w:val="006055DB"/>
    <w:rsid w:val="006154A5"/>
    <w:rsid w:val="00615F93"/>
    <w:rsid w:val="006237FC"/>
    <w:rsid w:val="00626291"/>
    <w:rsid w:val="00635831"/>
    <w:rsid w:val="0064500C"/>
    <w:rsid w:val="00651BC8"/>
    <w:rsid w:val="00660F4C"/>
    <w:rsid w:val="00662CCC"/>
    <w:rsid w:val="00666263"/>
    <w:rsid w:val="006704A0"/>
    <w:rsid w:val="00681E6A"/>
    <w:rsid w:val="00683C06"/>
    <w:rsid w:val="00687229"/>
    <w:rsid w:val="006875A6"/>
    <w:rsid w:val="00690AA1"/>
    <w:rsid w:val="00692754"/>
    <w:rsid w:val="0069387F"/>
    <w:rsid w:val="00697CA6"/>
    <w:rsid w:val="006A03EB"/>
    <w:rsid w:val="006D00A8"/>
    <w:rsid w:val="006D233A"/>
    <w:rsid w:val="006E10B9"/>
    <w:rsid w:val="0070215A"/>
    <w:rsid w:val="007128C1"/>
    <w:rsid w:val="00721C70"/>
    <w:rsid w:val="00741729"/>
    <w:rsid w:val="00762B73"/>
    <w:rsid w:val="00776790"/>
    <w:rsid w:val="007A6A9E"/>
    <w:rsid w:val="007B00EC"/>
    <w:rsid w:val="007C4FA2"/>
    <w:rsid w:val="007F307E"/>
    <w:rsid w:val="008005FB"/>
    <w:rsid w:val="0081051D"/>
    <w:rsid w:val="00825407"/>
    <w:rsid w:val="0083587F"/>
    <w:rsid w:val="008361B1"/>
    <w:rsid w:val="0083751C"/>
    <w:rsid w:val="00847669"/>
    <w:rsid w:val="00850C26"/>
    <w:rsid w:val="008517B5"/>
    <w:rsid w:val="00882BFE"/>
    <w:rsid w:val="008A32C6"/>
    <w:rsid w:val="008A4E0A"/>
    <w:rsid w:val="008D2A6F"/>
    <w:rsid w:val="008D41EA"/>
    <w:rsid w:val="008D660D"/>
    <w:rsid w:val="008E0AF5"/>
    <w:rsid w:val="008E3410"/>
    <w:rsid w:val="008E49B2"/>
    <w:rsid w:val="008E78C6"/>
    <w:rsid w:val="009212A3"/>
    <w:rsid w:val="0092253C"/>
    <w:rsid w:val="0093041B"/>
    <w:rsid w:val="0094366C"/>
    <w:rsid w:val="009814BC"/>
    <w:rsid w:val="009F274C"/>
    <w:rsid w:val="00A00F59"/>
    <w:rsid w:val="00A16989"/>
    <w:rsid w:val="00A35189"/>
    <w:rsid w:val="00A52E67"/>
    <w:rsid w:val="00A54A07"/>
    <w:rsid w:val="00A76472"/>
    <w:rsid w:val="00AA003C"/>
    <w:rsid w:val="00AB288B"/>
    <w:rsid w:val="00AC0779"/>
    <w:rsid w:val="00AD5579"/>
    <w:rsid w:val="00AD7A03"/>
    <w:rsid w:val="00AF0260"/>
    <w:rsid w:val="00AF3694"/>
    <w:rsid w:val="00B0081C"/>
    <w:rsid w:val="00B0210A"/>
    <w:rsid w:val="00B14D57"/>
    <w:rsid w:val="00B20564"/>
    <w:rsid w:val="00B304AB"/>
    <w:rsid w:val="00B77594"/>
    <w:rsid w:val="00BA7821"/>
    <w:rsid w:val="00BB6F81"/>
    <w:rsid w:val="00BD3839"/>
    <w:rsid w:val="00BD4D93"/>
    <w:rsid w:val="00BE28D0"/>
    <w:rsid w:val="00C34E16"/>
    <w:rsid w:val="00C51B68"/>
    <w:rsid w:val="00C57C50"/>
    <w:rsid w:val="00C77D03"/>
    <w:rsid w:val="00C81571"/>
    <w:rsid w:val="00C953D4"/>
    <w:rsid w:val="00CA2399"/>
    <w:rsid w:val="00CB23AD"/>
    <w:rsid w:val="00CB57AD"/>
    <w:rsid w:val="00CC0BB8"/>
    <w:rsid w:val="00CD597A"/>
    <w:rsid w:val="00CD6D47"/>
    <w:rsid w:val="00CE2484"/>
    <w:rsid w:val="00D0118C"/>
    <w:rsid w:val="00D26DD7"/>
    <w:rsid w:val="00D3220E"/>
    <w:rsid w:val="00D355E4"/>
    <w:rsid w:val="00D37038"/>
    <w:rsid w:val="00D519DA"/>
    <w:rsid w:val="00D56234"/>
    <w:rsid w:val="00D80279"/>
    <w:rsid w:val="00D85710"/>
    <w:rsid w:val="00D9534D"/>
    <w:rsid w:val="00DA420F"/>
    <w:rsid w:val="00DB4BD2"/>
    <w:rsid w:val="00DD766B"/>
    <w:rsid w:val="00DE097A"/>
    <w:rsid w:val="00DE72F1"/>
    <w:rsid w:val="00DF1539"/>
    <w:rsid w:val="00DF543F"/>
    <w:rsid w:val="00E16B06"/>
    <w:rsid w:val="00E16FD9"/>
    <w:rsid w:val="00E207DB"/>
    <w:rsid w:val="00E23095"/>
    <w:rsid w:val="00E3143B"/>
    <w:rsid w:val="00E444EF"/>
    <w:rsid w:val="00E579C2"/>
    <w:rsid w:val="00E75409"/>
    <w:rsid w:val="00E84004"/>
    <w:rsid w:val="00E86240"/>
    <w:rsid w:val="00E90698"/>
    <w:rsid w:val="00EA3DD9"/>
    <w:rsid w:val="00EA60E2"/>
    <w:rsid w:val="00EB045E"/>
    <w:rsid w:val="00EB1252"/>
    <w:rsid w:val="00EC706D"/>
    <w:rsid w:val="00ED3746"/>
    <w:rsid w:val="00EF21F4"/>
    <w:rsid w:val="00F00913"/>
    <w:rsid w:val="00F84978"/>
    <w:rsid w:val="00F97B26"/>
    <w:rsid w:val="00FB4978"/>
    <w:rsid w:val="00FE5FB7"/>
    <w:rsid w:val="00FF5F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A56425"/>
  <w15:chartTrackingRefBased/>
  <w15:docId w15:val="{3721E675-A57A-4D3A-83BE-580E3080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6C8"/>
    <w:pPr>
      <w:jc w:val="both"/>
    </w:pPr>
  </w:style>
  <w:style w:type="paragraph" w:styleId="Kop1">
    <w:name w:val="heading 1"/>
    <w:basedOn w:val="Standaard"/>
    <w:next w:val="Hoofdstuk"/>
    <w:link w:val="Kop1Char"/>
    <w:autoRedefine/>
    <w:qFormat/>
    <w:rsid w:val="002F66C8"/>
    <w:pPr>
      <w:keepNext/>
      <w:spacing w:before="40" w:after="20"/>
      <w:ind w:left="567" w:hanging="1418"/>
      <w:outlineLvl w:val="0"/>
    </w:pPr>
    <w:rPr>
      <w:rFonts w:ascii="Arial" w:hAnsi="Arial"/>
      <w:b/>
      <w:lang w:val="en-US"/>
    </w:rPr>
  </w:style>
  <w:style w:type="paragraph" w:styleId="Kop2">
    <w:name w:val="heading 2"/>
    <w:next w:val="Standaard"/>
    <w:autoRedefine/>
    <w:qFormat/>
    <w:rsid w:val="002F66C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2F66C8"/>
    <w:pPr>
      <w:outlineLvl w:val="2"/>
    </w:pPr>
    <w:rPr>
      <w:bCs/>
    </w:rPr>
  </w:style>
  <w:style w:type="paragraph" w:styleId="Kop4">
    <w:name w:val="heading 4"/>
    <w:basedOn w:val="Standaard"/>
    <w:next w:val="Standaard"/>
    <w:link w:val="Kop4Char"/>
    <w:autoRedefine/>
    <w:qFormat/>
    <w:rsid w:val="002F66C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2F66C8"/>
    <w:pPr>
      <w:ind w:hanging="737"/>
      <w:jc w:val="left"/>
      <w:outlineLvl w:val="4"/>
    </w:pPr>
    <w:rPr>
      <w:b/>
      <w:bCs/>
      <w:color w:val="auto"/>
      <w:sz w:val="18"/>
      <w:lang w:val="en-US"/>
    </w:rPr>
  </w:style>
  <w:style w:type="paragraph" w:styleId="Kop6">
    <w:name w:val="heading 6"/>
    <w:basedOn w:val="Kop5"/>
    <w:next w:val="Standaard"/>
    <w:link w:val="Kop6Char"/>
    <w:qFormat/>
    <w:rsid w:val="002F66C8"/>
    <w:pPr>
      <w:spacing w:before="80"/>
      <w:outlineLvl w:val="5"/>
    </w:pPr>
    <w:rPr>
      <w:b w:val="0"/>
      <w:bCs w:val="0"/>
      <w:lang w:val="nl-NL"/>
    </w:rPr>
  </w:style>
  <w:style w:type="paragraph" w:styleId="Kop7">
    <w:name w:val="heading 7"/>
    <w:basedOn w:val="Kop6"/>
    <w:next w:val="Standaard"/>
    <w:link w:val="Kop7Char"/>
    <w:qFormat/>
    <w:rsid w:val="002F66C8"/>
    <w:pPr>
      <w:outlineLvl w:val="6"/>
    </w:pPr>
    <w:rPr>
      <w:i/>
    </w:rPr>
  </w:style>
  <w:style w:type="paragraph" w:styleId="Kop8">
    <w:name w:val="heading 8"/>
    <w:basedOn w:val="Standaard"/>
    <w:next w:val="Kop7"/>
    <w:link w:val="Kop8Char"/>
    <w:qFormat/>
    <w:rsid w:val="002F66C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2F66C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2F66C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2F66C8"/>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2F66C8"/>
    <w:rPr>
      <w:rFonts w:ascii="Arial" w:hAnsi="Arial"/>
      <w:i/>
      <w:iCs/>
      <w:sz w:val="18"/>
      <w:lang w:val="en-US" w:eastAsia="nl-NL"/>
    </w:rPr>
  </w:style>
  <w:style w:type="paragraph" w:customStyle="1" w:styleId="83ProM">
    <w:name w:val="8.3 Pro M"/>
    <w:basedOn w:val="Standaard"/>
    <w:link w:val="83ProMChar"/>
    <w:autoRedefine/>
    <w:rsid w:val="002F66C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2F66C8"/>
    <w:rPr>
      <w:rFonts w:ascii="Arial" w:hAnsi="Arial"/>
      <w:i/>
      <w:color w:val="999999"/>
      <w:sz w:val="16"/>
      <w:lang w:val="en-US" w:eastAsia="nl-NL"/>
    </w:rPr>
  </w:style>
  <w:style w:type="character" w:customStyle="1" w:styleId="Kop9Char">
    <w:name w:val="Kop 9 Char"/>
    <w:basedOn w:val="Standaardalinea-lettertype"/>
    <w:link w:val="Kop9"/>
    <w:rsid w:val="002F66C8"/>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2F66C8"/>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2F66C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2F66C8"/>
    <w:rPr>
      <w:rFonts w:ascii="Arial" w:hAnsi="Arial" w:cs="Arial"/>
      <w:sz w:val="18"/>
      <w:szCs w:val="18"/>
      <w:lang w:eastAsia="nl-NL"/>
    </w:rPr>
  </w:style>
  <w:style w:type="paragraph" w:customStyle="1" w:styleId="81">
    <w:name w:val="8.1"/>
    <w:basedOn w:val="Standaard"/>
    <w:link w:val="81Char"/>
    <w:rsid w:val="002F66C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2F66C8"/>
    <w:rPr>
      <w:rFonts w:ascii="Arial" w:hAnsi="Arial" w:cs="Arial"/>
      <w:sz w:val="18"/>
      <w:szCs w:val="18"/>
      <w:lang w:eastAsia="nl-NL"/>
    </w:rPr>
  </w:style>
  <w:style w:type="paragraph" w:customStyle="1" w:styleId="81Def">
    <w:name w:val="8.1 Def"/>
    <w:basedOn w:val="81"/>
    <w:rsid w:val="002F66C8"/>
    <w:rPr>
      <w:i/>
      <w:color w:val="808080"/>
      <w:sz w:val="16"/>
    </w:rPr>
  </w:style>
  <w:style w:type="paragraph" w:customStyle="1" w:styleId="81linkDeel">
    <w:name w:val="8.1 link Deel"/>
    <w:basedOn w:val="Standaard"/>
    <w:autoRedefine/>
    <w:rsid w:val="002F66C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2F66C8"/>
    <w:pPr>
      <w:outlineLvl w:val="6"/>
    </w:pPr>
  </w:style>
  <w:style w:type="paragraph" w:customStyle="1" w:styleId="81linkLot">
    <w:name w:val="8.1 link Lot"/>
    <w:basedOn w:val="Standaard"/>
    <w:autoRedefine/>
    <w:rsid w:val="002F66C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2F66C8"/>
    <w:pPr>
      <w:outlineLvl w:val="7"/>
    </w:pPr>
  </w:style>
  <w:style w:type="paragraph" w:customStyle="1" w:styleId="81link1">
    <w:name w:val="8.1 link1"/>
    <w:basedOn w:val="81"/>
    <w:rsid w:val="002F66C8"/>
    <w:pPr>
      <w:tabs>
        <w:tab w:val="left" w:pos="1560"/>
      </w:tabs>
    </w:pPr>
    <w:rPr>
      <w:color w:val="000000"/>
      <w:sz w:val="16"/>
      <w:lang w:eastAsia="en-US"/>
    </w:rPr>
  </w:style>
  <w:style w:type="paragraph" w:customStyle="1" w:styleId="82">
    <w:name w:val="8.2"/>
    <w:basedOn w:val="81"/>
    <w:link w:val="82Char1"/>
    <w:rsid w:val="002F66C8"/>
    <w:pPr>
      <w:tabs>
        <w:tab w:val="clear" w:pos="851"/>
        <w:tab w:val="left" w:pos="1134"/>
      </w:tabs>
      <w:ind w:left="1135"/>
    </w:pPr>
  </w:style>
  <w:style w:type="character" w:customStyle="1" w:styleId="82Char1">
    <w:name w:val="8.2 Char1"/>
    <w:basedOn w:val="81Char"/>
    <w:link w:val="82"/>
    <w:rsid w:val="002F66C8"/>
    <w:rPr>
      <w:rFonts w:ascii="Arial" w:hAnsi="Arial" w:cs="Arial"/>
      <w:sz w:val="18"/>
      <w:szCs w:val="18"/>
      <w:lang w:eastAsia="nl-NL"/>
    </w:rPr>
  </w:style>
  <w:style w:type="paragraph" w:customStyle="1" w:styleId="82link2">
    <w:name w:val="8.2 link 2"/>
    <w:basedOn w:val="81link1"/>
    <w:rsid w:val="002F66C8"/>
    <w:pPr>
      <w:tabs>
        <w:tab w:val="clear" w:pos="851"/>
        <w:tab w:val="left" w:pos="1134"/>
        <w:tab w:val="left" w:pos="1843"/>
        <w:tab w:val="left" w:pos="2552"/>
      </w:tabs>
      <w:ind w:left="1135"/>
    </w:pPr>
    <w:rPr>
      <w:color w:val="auto"/>
    </w:rPr>
  </w:style>
  <w:style w:type="paragraph" w:customStyle="1" w:styleId="82link3">
    <w:name w:val="8.2 link 3"/>
    <w:basedOn w:val="82link2"/>
    <w:rsid w:val="002F66C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2F66C8"/>
    <w:pPr>
      <w:ind w:firstLine="0"/>
      <w:outlineLvl w:val="8"/>
    </w:pPr>
    <w:rPr>
      <w:color w:val="800000"/>
    </w:rPr>
  </w:style>
  <w:style w:type="paragraph" w:customStyle="1" w:styleId="83">
    <w:name w:val="8.3"/>
    <w:basedOn w:val="82"/>
    <w:link w:val="83Char1"/>
    <w:rsid w:val="002F66C8"/>
    <w:pPr>
      <w:tabs>
        <w:tab w:val="clear" w:pos="1134"/>
        <w:tab w:val="left" w:pos="1418"/>
      </w:tabs>
      <w:ind w:left="1418"/>
    </w:pPr>
  </w:style>
  <w:style w:type="character" w:customStyle="1" w:styleId="83Char1">
    <w:name w:val="8.3 Char1"/>
    <w:basedOn w:val="82Char1"/>
    <w:link w:val="83"/>
    <w:rsid w:val="002F66C8"/>
    <w:rPr>
      <w:rFonts w:ascii="Arial" w:hAnsi="Arial" w:cs="Arial"/>
      <w:sz w:val="18"/>
      <w:szCs w:val="18"/>
      <w:lang w:eastAsia="nl-NL"/>
    </w:rPr>
  </w:style>
  <w:style w:type="paragraph" w:customStyle="1" w:styleId="83Kenm">
    <w:name w:val="8.3 Kenm"/>
    <w:basedOn w:val="83"/>
    <w:autoRedefine/>
    <w:rsid w:val="00DD766B"/>
    <w:pPr>
      <w:tabs>
        <w:tab w:val="left" w:pos="4253"/>
      </w:tabs>
      <w:spacing w:before="80"/>
      <w:ind w:left="3969" w:hanging="2835"/>
      <w:jc w:val="left"/>
    </w:pPr>
    <w:rPr>
      <w:color w:val="000000" w:themeColor="text1"/>
      <w:sz w:val="16"/>
      <w:lang w:val="nl-NL"/>
    </w:rPr>
  </w:style>
  <w:style w:type="paragraph" w:customStyle="1" w:styleId="83KenmCursiefGrijs-50">
    <w:name w:val="8.3 Kenm + Cursief Grijs-50%"/>
    <w:basedOn w:val="83Kenm"/>
    <w:link w:val="83KenmCursiefGrijs-50Char"/>
    <w:rsid w:val="002F66C8"/>
    <w:rPr>
      <w:bCs/>
      <w:i/>
      <w:iCs/>
      <w:color w:val="808080"/>
    </w:rPr>
  </w:style>
  <w:style w:type="character" w:customStyle="1" w:styleId="83KenmCursiefGrijs-50Char">
    <w:name w:val="8.3 Kenm + Cursief Grijs-50% Char"/>
    <w:basedOn w:val="Standaardalinea-lettertype"/>
    <w:link w:val="83KenmCursiefGrijs-50"/>
    <w:rsid w:val="002F66C8"/>
    <w:rPr>
      <w:rFonts w:ascii="Arial" w:hAnsi="Arial" w:cs="Arial"/>
      <w:bCs/>
      <w:i/>
      <w:iCs/>
      <w:color w:val="808080"/>
      <w:sz w:val="16"/>
      <w:szCs w:val="18"/>
      <w:lang w:val="nl-NL" w:eastAsia="nl-NL"/>
    </w:rPr>
  </w:style>
  <w:style w:type="paragraph" w:customStyle="1" w:styleId="83Normen">
    <w:name w:val="8.3 Normen"/>
    <w:basedOn w:val="83Kenm"/>
    <w:link w:val="83NormenChar"/>
    <w:rsid w:val="002F66C8"/>
    <w:pPr>
      <w:tabs>
        <w:tab w:val="clear" w:pos="4253"/>
      </w:tabs>
      <w:ind w:left="4082" w:hanging="113"/>
    </w:pPr>
    <w:rPr>
      <w:b/>
      <w:color w:val="008000"/>
    </w:rPr>
  </w:style>
  <w:style w:type="character" w:customStyle="1" w:styleId="83NormenChar">
    <w:name w:val="8.3 Normen Char"/>
    <w:basedOn w:val="Standaardalinea-lettertype"/>
    <w:link w:val="83Normen"/>
    <w:rsid w:val="002F66C8"/>
    <w:rPr>
      <w:rFonts w:ascii="Arial" w:hAnsi="Arial" w:cs="Arial"/>
      <w:b/>
      <w:color w:val="008000"/>
      <w:sz w:val="16"/>
      <w:szCs w:val="18"/>
      <w:lang w:val="nl-NL" w:eastAsia="nl-NL"/>
    </w:rPr>
  </w:style>
  <w:style w:type="paragraph" w:customStyle="1" w:styleId="83ProM2">
    <w:name w:val="8.3 Pro M2"/>
    <w:basedOn w:val="83ProM"/>
    <w:rsid w:val="002F66C8"/>
    <w:pPr>
      <w:tabs>
        <w:tab w:val="clear" w:pos="1418"/>
        <w:tab w:val="left" w:pos="1701"/>
      </w:tabs>
      <w:ind w:left="1701"/>
    </w:pPr>
    <w:rPr>
      <w:snapToGrid w:val="0"/>
    </w:rPr>
  </w:style>
  <w:style w:type="paragraph" w:customStyle="1" w:styleId="83ProM3">
    <w:name w:val="8.3 Pro M3"/>
    <w:basedOn w:val="83ProM2"/>
    <w:rsid w:val="002F66C8"/>
    <w:pPr>
      <w:ind w:left="1985"/>
    </w:pPr>
    <w:rPr>
      <w:lang w:val="nl-NL"/>
    </w:rPr>
  </w:style>
  <w:style w:type="paragraph" w:customStyle="1" w:styleId="84">
    <w:name w:val="8.4"/>
    <w:basedOn w:val="83"/>
    <w:rsid w:val="002F66C8"/>
    <w:pPr>
      <w:tabs>
        <w:tab w:val="clear" w:pos="1418"/>
        <w:tab w:val="left" w:pos="1701"/>
      </w:tabs>
      <w:ind w:left="1702"/>
    </w:pPr>
  </w:style>
  <w:style w:type="paragraph" w:customStyle="1" w:styleId="Bestek">
    <w:name w:val="Bestek"/>
    <w:basedOn w:val="Standaard"/>
    <w:rsid w:val="002F66C8"/>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2F66C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2F66C8"/>
    <w:pPr>
      <w:shd w:val="clear" w:color="auto" w:fill="000080"/>
    </w:pPr>
    <w:rPr>
      <w:rFonts w:ascii="Geneva" w:hAnsi="Geneva"/>
    </w:rPr>
  </w:style>
  <w:style w:type="paragraph" w:styleId="Eindnoottekst">
    <w:name w:val="endnote text"/>
    <w:basedOn w:val="Standaard"/>
    <w:semiHidden/>
    <w:rsid w:val="002F66C8"/>
  </w:style>
  <w:style w:type="paragraph" w:customStyle="1" w:styleId="FACULT">
    <w:name w:val="FACULT"/>
    <w:basedOn w:val="Standaard"/>
    <w:next w:val="Standaard"/>
    <w:rsid w:val="002F66C8"/>
    <w:rPr>
      <w:color w:val="0000FF"/>
    </w:rPr>
  </w:style>
  <w:style w:type="paragraph" w:customStyle="1" w:styleId="FACULT-1">
    <w:name w:val="FACULT  -1"/>
    <w:basedOn w:val="FACULT"/>
    <w:rsid w:val="002F66C8"/>
    <w:pPr>
      <w:ind w:left="851"/>
    </w:pPr>
  </w:style>
  <w:style w:type="paragraph" w:customStyle="1" w:styleId="FACULT-2">
    <w:name w:val="FACULT  -2"/>
    <w:basedOn w:val="Standaard"/>
    <w:rsid w:val="002F66C8"/>
    <w:pPr>
      <w:ind w:left="1701"/>
    </w:pPr>
    <w:rPr>
      <w:color w:val="0000FF"/>
    </w:rPr>
  </w:style>
  <w:style w:type="character" w:customStyle="1" w:styleId="FacultChar">
    <w:name w:val="FacultChar"/>
    <w:basedOn w:val="Standaardalinea-lettertype"/>
    <w:rsid w:val="002F66C8"/>
    <w:rPr>
      <w:color w:val="0000FF"/>
    </w:rPr>
  </w:style>
  <w:style w:type="character" w:styleId="GevolgdeHyperlink">
    <w:name w:val="FollowedHyperlink"/>
    <w:basedOn w:val="Standaardalinea-lettertype"/>
    <w:rsid w:val="002F66C8"/>
    <w:rPr>
      <w:color w:val="800080"/>
      <w:u w:val="single"/>
    </w:rPr>
  </w:style>
  <w:style w:type="paragraph" w:customStyle="1" w:styleId="Hoofdgroep">
    <w:name w:val="Hoofdgroep"/>
    <w:basedOn w:val="Hoofdstuk"/>
    <w:rsid w:val="002F66C8"/>
    <w:pPr>
      <w:outlineLvl w:val="1"/>
    </w:pPr>
    <w:rPr>
      <w:rFonts w:ascii="Helvetica" w:hAnsi="Helvetica"/>
      <w:b w:val="0"/>
      <w:color w:val="0000FF"/>
    </w:rPr>
  </w:style>
  <w:style w:type="character" w:styleId="Hyperlink">
    <w:name w:val="Hyperlink"/>
    <w:basedOn w:val="Standaardalinea-lettertype"/>
    <w:rsid w:val="002F66C8"/>
    <w:rPr>
      <w:color w:val="0000FF"/>
      <w:u w:val="single"/>
    </w:rPr>
  </w:style>
  <w:style w:type="paragraph" w:styleId="Inhopg1">
    <w:name w:val="toc 1"/>
    <w:basedOn w:val="Standaard"/>
    <w:next w:val="Standaard"/>
    <w:rsid w:val="002F66C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2F66C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2F66C8"/>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2F66C8"/>
    <w:pPr>
      <w:tabs>
        <w:tab w:val="right" w:leader="dot" w:pos="8505"/>
      </w:tabs>
      <w:ind w:left="960"/>
    </w:pPr>
    <w:rPr>
      <w:sz w:val="16"/>
    </w:rPr>
  </w:style>
  <w:style w:type="paragraph" w:styleId="Inhopg6">
    <w:name w:val="toc 6"/>
    <w:basedOn w:val="Standaard"/>
    <w:next w:val="Standaard"/>
    <w:autoRedefine/>
    <w:semiHidden/>
    <w:rsid w:val="002F66C8"/>
    <w:pPr>
      <w:ind w:left="1200"/>
    </w:pPr>
    <w:rPr>
      <w:sz w:val="16"/>
    </w:rPr>
  </w:style>
  <w:style w:type="paragraph" w:styleId="Inhopg7">
    <w:name w:val="toc 7"/>
    <w:basedOn w:val="Standaard"/>
    <w:next w:val="Standaard"/>
    <w:autoRedefine/>
    <w:semiHidden/>
    <w:rsid w:val="002F66C8"/>
    <w:pPr>
      <w:ind w:left="1440"/>
    </w:pPr>
  </w:style>
  <w:style w:type="paragraph" w:styleId="Inhopg8">
    <w:name w:val="toc 8"/>
    <w:basedOn w:val="Standaard"/>
    <w:next w:val="Standaard"/>
    <w:autoRedefine/>
    <w:semiHidden/>
    <w:rsid w:val="002F66C8"/>
    <w:pPr>
      <w:ind w:left="1680"/>
    </w:pPr>
  </w:style>
  <w:style w:type="paragraph" w:styleId="Inhopg9">
    <w:name w:val="toc 9"/>
    <w:basedOn w:val="Standaard"/>
    <w:next w:val="Standaard"/>
    <w:semiHidden/>
    <w:rsid w:val="002F66C8"/>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2F66C8"/>
    <w:rPr>
      <w:color w:val="0000FF"/>
    </w:rPr>
  </w:style>
  <w:style w:type="character" w:customStyle="1" w:styleId="Kop5BlauwChar">
    <w:name w:val="Kop 5 + Blauw Char"/>
    <w:basedOn w:val="Kop5Char"/>
    <w:link w:val="Kop5Blauw"/>
    <w:rsid w:val="002F66C8"/>
    <w:rPr>
      <w:rFonts w:ascii="Arial" w:hAnsi="Arial"/>
      <w:b/>
      <w:bCs/>
      <w:color w:val="0000FF"/>
      <w:sz w:val="18"/>
      <w:lang w:val="en-US" w:eastAsia="nl-NL"/>
    </w:rPr>
  </w:style>
  <w:style w:type="paragraph" w:styleId="Koptekst">
    <w:name w:val="header"/>
    <w:basedOn w:val="Standaard"/>
    <w:rsid w:val="002F66C8"/>
    <w:pPr>
      <w:tabs>
        <w:tab w:val="center" w:pos="4536"/>
        <w:tab w:val="right" w:pos="9072"/>
      </w:tabs>
    </w:pPr>
  </w:style>
  <w:style w:type="paragraph" w:customStyle="1" w:styleId="Lijn">
    <w:name w:val="Lijn"/>
    <w:basedOn w:val="Standaard"/>
    <w:link w:val="LijnChar"/>
    <w:autoRedefine/>
    <w:rsid w:val="002F66C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2F66C8"/>
    <w:rPr>
      <w:rFonts w:ascii="Helvetica" w:hAnsi="Helvetica"/>
      <w:color w:val="000000"/>
      <w:spacing w:val="-2"/>
      <w:sz w:val="16"/>
      <w:lang w:eastAsia="nl-NL"/>
    </w:rPr>
  </w:style>
  <w:style w:type="paragraph" w:customStyle="1" w:styleId="Link">
    <w:name w:val="Link"/>
    <w:autoRedefine/>
    <w:rsid w:val="002F66C8"/>
    <w:pPr>
      <w:ind w:left="-851"/>
    </w:pPr>
    <w:rPr>
      <w:rFonts w:ascii="Arial" w:hAnsi="Arial" w:cs="Arial"/>
      <w:bCs/>
      <w:color w:val="0000FF"/>
      <w:sz w:val="18"/>
      <w:szCs w:val="24"/>
      <w:lang w:val="nl-NL"/>
    </w:rPr>
  </w:style>
  <w:style w:type="character" w:customStyle="1" w:styleId="MeetChar">
    <w:name w:val="MeetChar"/>
    <w:basedOn w:val="Standaardalinea-lettertype"/>
    <w:rsid w:val="002F66C8"/>
    <w:rPr>
      <w:b/>
      <w:color w:val="008080"/>
    </w:rPr>
  </w:style>
  <w:style w:type="character" w:customStyle="1" w:styleId="Merk">
    <w:name w:val="Merk"/>
    <w:basedOn w:val="Standaardalinea-lettertype"/>
    <w:rsid w:val="002F66C8"/>
    <w:rPr>
      <w:rFonts w:ascii="Helvetica" w:hAnsi="Helvetica"/>
      <w:b/>
      <w:noProof w:val="0"/>
      <w:color w:val="FF0000"/>
      <w:lang w:val="nl-NL"/>
    </w:rPr>
  </w:style>
  <w:style w:type="paragraph" w:customStyle="1" w:styleId="Volgnr">
    <w:name w:val="Volgnr"/>
    <w:basedOn w:val="Standaard"/>
    <w:next w:val="Standaard"/>
    <w:link w:val="VolgnrChar"/>
    <w:rsid w:val="002F66C8"/>
    <w:pPr>
      <w:ind w:left="-851"/>
      <w:outlineLvl w:val="3"/>
    </w:pPr>
    <w:rPr>
      <w:rFonts w:ascii="Arial" w:hAnsi="Arial"/>
      <w:color w:val="000000"/>
      <w:sz w:val="16"/>
      <w:lang w:val="nl"/>
    </w:rPr>
  </w:style>
  <w:style w:type="character" w:customStyle="1" w:styleId="VolgnrChar">
    <w:name w:val="Volgnr Char"/>
    <w:basedOn w:val="Kop4Char"/>
    <w:link w:val="Volgnr"/>
    <w:rsid w:val="002F66C8"/>
    <w:rPr>
      <w:rFonts w:ascii="Arial" w:hAnsi="Arial"/>
      <w:color w:val="000000"/>
      <w:sz w:val="16"/>
      <w:lang w:val="nl" w:eastAsia="nl-NL"/>
    </w:rPr>
  </w:style>
  <w:style w:type="paragraph" w:customStyle="1" w:styleId="Merk1">
    <w:name w:val="Merk1"/>
    <w:basedOn w:val="Volgnr"/>
    <w:next w:val="Kop4"/>
    <w:link w:val="Merk1Char"/>
    <w:rsid w:val="002F66C8"/>
    <w:pPr>
      <w:spacing w:before="40" w:after="20"/>
    </w:pPr>
    <w:rPr>
      <w:b/>
      <w:color w:val="FF0000"/>
      <w:lang w:val="nl-BE"/>
    </w:rPr>
  </w:style>
  <w:style w:type="character" w:customStyle="1" w:styleId="Merk1Char">
    <w:name w:val="Merk1 Char"/>
    <w:basedOn w:val="VolgnrChar"/>
    <w:link w:val="Merk1"/>
    <w:rsid w:val="002F66C8"/>
    <w:rPr>
      <w:rFonts w:ascii="Arial" w:hAnsi="Arial"/>
      <w:b/>
      <w:color w:val="FF0000"/>
      <w:sz w:val="16"/>
      <w:lang w:val="nl" w:eastAsia="nl-NL"/>
    </w:rPr>
  </w:style>
  <w:style w:type="paragraph" w:customStyle="1" w:styleId="Merk2">
    <w:name w:val="Merk2"/>
    <w:basedOn w:val="Merk1"/>
    <w:rsid w:val="002F66C8"/>
    <w:pPr>
      <w:spacing w:before="60" w:after="60"/>
      <w:ind w:left="567" w:hanging="1418"/>
    </w:pPr>
    <w:rPr>
      <w:b w:val="0"/>
      <w:color w:val="0000FF"/>
    </w:rPr>
  </w:style>
  <w:style w:type="character" w:customStyle="1" w:styleId="MerkChar">
    <w:name w:val="MerkChar"/>
    <w:basedOn w:val="Standaardalinea-lettertype"/>
    <w:rsid w:val="002F66C8"/>
    <w:rPr>
      <w:color w:val="FF6600"/>
    </w:rPr>
  </w:style>
  <w:style w:type="paragraph" w:customStyle="1" w:styleId="MerkPar">
    <w:name w:val="MerkPar"/>
    <w:basedOn w:val="Standaard"/>
    <w:rsid w:val="002F66C8"/>
    <w:rPr>
      <w:color w:val="FF6600"/>
    </w:rPr>
  </w:style>
  <w:style w:type="paragraph" w:customStyle="1" w:styleId="Meting">
    <w:name w:val="Meting"/>
    <w:basedOn w:val="Standaard"/>
    <w:rsid w:val="002F66C8"/>
    <w:pPr>
      <w:ind w:left="1418" w:hanging="1418"/>
    </w:pPr>
  </w:style>
  <w:style w:type="paragraph" w:customStyle="1" w:styleId="Nota">
    <w:name w:val="Nota"/>
    <w:basedOn w:val="Standaard"/>
    <w:rsid w:val="002F66C8"/>
    <w:rPr>
      <w:spacing w:val="-3"/>
      <w:lang w:val="en-US"/>
    </w:rPr>
  </w:style>
  <w:style w:type="paragraph" w:customStyle="1" w:styleId="OFWEL">
    <w:name w:val="OFWEL"/>
    <w:basedOn w:val="Standaard"/>
    <w:next w:val="Standaard"/>
    <w:rsid w:val="002F66C8"/>
    <w:pPr>
      <w:jc w:val="left"/>
    </w:pPr>
    <w:rPr>
      <w:color w:val="008080"/>
    </w:rPr>
  </w:style>
  <w:style w:type="paragraph" w:customStyle="1" w:styleId="OFWEL-1">
    <w:name w:val="OFWEL -1"/>
    <w:basedOn w:val="OFWEL"/>
    <w:rsid w:val="002F66C8"/>
    <w:pPr>
      <w:ind w:left="851"/>
    </w:pPr>
    <w:rPr>
      <w:spacing w:val="-3"/>
    </w:rPr>
  </w:style>
  <w:style w:type="paragraph" w:customStyle="1" w:styleId="OFWEL-2">
    <w:name w:val="OFWEL -2"/>
    <w:basedOn w:val="OFWEL-1"/>
    <w:rsid w:val="002F66C8"/>
    <w:pPr>
      <w:ind w:left="1701"/>
    </w:pPr>
  </w:style>
  <w:style w:type="paragraph" w:customStyle="1" w:styleId="OFWEL-3">
    <w:name w:val="OFWEL -3"/>
    <w:basedOn w:val="OFWEL-2"/>
    <w:rsid w:val="002F66C8"/>
    <w:pPr>
      <w:ind w:left="2552"/>
    </w:pPr>
  </w:style>
  <w:style w:type="character" w:customStyle="1" w:styleId="OfwelChar">
    <w:name w:val="OfwelChar"/>
    <w:basedOn w:val="Standaardalinea-lettertype"/>
    <w:rsid w:val="002F66C8"/>
    <w:rPr>
      <w:color w:val="008080"/>
      <w:lang w:val="nl-BE"/>
    </w:rPr>
  </w:style>
  <w:style w:type="character" w:customStyle="1" w:styleId="OptieChar">
    <w:name w:val="OptieChar"/>
    <w:basedOn w:val="Standaardalinea-lettertype"/>
    <w:rsid w:val="002F66C8"/>
    <w:rPr>
      <w:color w:val="FF0000"/>
    </w:rPr>
  </w:style>
  <w:style w:type="character" w:customStyle="1" w:styleId="Post">
    <w:name w:val="Post"/>
    <w:basedOn w:val="Standaardalinea-lettertype"/>
    <w:rsid w:val="002F66C8"/>
    <w:rPr>
      <w:rFonts w:ascii="Arial" w:hAnsi="Arial" w:cs="Arial"/>
      <w:noProof/>
      <w:color w:val="0000FF"/>
      <w:sz w:val="16"/>
      <w:szCs w:val="16"/>
      <w:lang w:val="fr-FR"/>
    </w:rPr>
  </w:style>
  <w:style w:type="paragraph" w:customStyle="1" w:styleId="Project">
    <w:name w:val="Project"/>
    <w:basedOn w:val="Standaard"/>
    <w:rsid w:val="002F66C8"/>
    <w:pPr>
      <w:suppressAutoHyphens/>
    </w:pPr>
    <w:rPr>
      <w:color w:val="800080"/>
      <w:spacing w:val="-3"/>
    </w:rPr>
  </w:style>
  <w:style w:type="character" w:customStyle="1" w:styleId="Referentie">
    <w:name w:val="Referentie"/>
    <w:basedOn w:val="Standaardalinea-lettertype"/>
    <w:rsid w:val="002F66C8"/>
    <w:rPr>
      <w:color w:val="FF6600"/>
    </w:rPr>
  </w:style>
  <w:style w:type="character" w:customStyle="1" w:styleId="Revisie1">
    <w:name w:val="Revisie1"/>
    <w:basedOn w:val="Standaardalinea-lettertype"/>
    <w:rsid w:val="002F66C8"/>
    <w:rPr>
      <w:color w:val="008080"/>
    </w:rPr>
  </w:style>
  <w:style w:type="character" w:customStyle="1" w:styleId="RevisieDatum">
    <w:name w:val="RevisieDatum"/>
    <w:basedOn w:val="Standaardalinea-lettertype"/>
    <w:rsid w:val="002F66C8"/>
    <w:rPr>
      <w:vanish/>
      <w:color w:val="auto"/>
    </w:rPr>
  </w:style>
  <w:style w:type="paragraph" w:customStyle="1" w:styleId="SfbCode">
    <w:name w:val="Sfb_Code"/>
    <w:basedOn w:val="Standaard"/>
    <w:next w:val="Lijn"/>
    <w:link w:val="SfbCodeChar"/>
    <w:autoRedefine/>
    <w:rsid w:val="002F66C8"/>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2F66C8"/>
    <w:rPr>
      <w:rFonts w:ascii="Arial" w:hAnsi="Arial" w:cs="Arial"/>
      <w:b/>
      <w:snapToGrid w:val="0"/>
      <w:color w:val="FF0000"/>
      <w:sz w:val="18"/>
      <w:szCs w:val="18"/>
      <w:lang w:eastAsia="nl-NL"/>
    </w:rPr>
  </w:style>
  <w:style w:type="paragraph" w:styleId="Standaardinspringing">
    <w:name w:val="Normal Indent"/>
    <w:basedOn w:val="Standaard"/>
    <w:semiHidden/>
    <w:rsid w:val="002F66C8"/>
    <w:pPr>
      <w:ind w:left="1418"/>
    </w:pPr>
  </w:style>
  <w:style w:type="paragraph" w:customStyle="1" w:styleId="Verdana6pt">
    <w:name w:val="Verdana 6 pt"/>
    <w:basedOn w:val="Standaard"/>
    <w:semiHidden/>
    <w:rsid w:val="002F66C8"/>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2F66C8"/>
    <w:rPr>
      <w:rFonts w:ascii="Verdana" w:hAnsi="Verdana"/>
      <w:b/>
      <w:bCs/>
      <w:color w:val="000000"/>
      <w:sz w:val="16"/>
      <w:szCs w:val="12"/>
    </w:rPr>
  </w:style>
  <w:style w:type="character" w:customStyle="1" w:styleId="Verdana6ptZwart">
    <w:name w:val="Verdana 6 pt Zwart"/>
    <w:basedOn w:val="Standaardalinea-lettertype"/>
    <w:semiHidden/>
    <w:rsid w:val="002F66C8"/>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2F66C8"/>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2F66C8"/>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2F66C8"/>
    <w:pPr>
      <w:spacing w:line="168" w:lineRule="atLeast"/>
      <w:jc w:val="center"/>
    </w:pPr>
    <w:rPr>
      <w:rFonts w:ascii="Verdana" w:hAnsi="Verdana"/>
      <w:b/>
      <w:bCs/>
      <w:color w:val="000000"/>
      <w:sz w:val="16"/>
    </w:rPr>
  </w:style>
  <w:style w:type="paragraph" w:styleId="Voettekst">
    <w:name w:val="footer"/>
    <w:basedOn w:val="Standaard"/>
    <w:rsid w:val="002F66C8"/>
    <w:pPr>
      <w:tabs>
        <w:tab w:val="center" w:pos="4819"/>
        <w:tab w:val="right" w:pos="9071"/>
      </w:tabs>
    </w:pPr>
  </w:style>
  <w:style w:type="paragraph" w:customStyle="1" w:styleId="Zieook">
    <w:name w:val="Zie ook"/>
    <w:basedOn w:val="Standaard"/>
    <w:rsid w:val="002F66C8"/>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2F66C8"/>
    <w:rPr>
      <w:noProof/>
      <w:sz w:val="16"/>
      <w:szCs w:val="24"/>
      <w:lang w:val="nl-NL" w:eastAsia="nl-NL"/>
    </w:rPr>
  </w:style>
  <w:style w:type="character" w:customStyle="1" w:styleId="Kop6Char">
    <w:name w:val="Kop 6 Char"/>
    <w:basedOn w:val="Standaardalinea-lettertype"/>
    <w:link w:val="Kop6"/>
    <w:rsid w:val="002F66C8"/>
    <w:rPr>
      <w:rFonts w:ascii="Arial" w:hAnsi="Arial"/>
      <w:sz w:val="18"/>
      <w:lang w:val="nl-NL" w:eastAsia="nl-NL"/>
    </w:rPr>
  </w:style>
  <w:style w:type="character" w:customStyle="1" w:styleId="Kop4Char">
    <w:name w:val="Kop 4 Char"/>
    <w:basedOn w:val="Standaardalinea-lettertype"/>
    <w:link w:val="Kop4"/>
    <w:rsid w:val="002F66C8"/>
    <w:rPr>
      <w:rFonts w:ascii="Arial" w:hAnsi="Arial"/>
      <w:color w:val="0000FF"/>
      <w:sz w:val="16"/>
      <w:lang w:val="nl-NL" w:eastAsia="nl-NL"/>
    </w:rPr>
  </w:style>
  <w:style w:type="character" w:customStyle="1" w:styleId="Kop5Char">
    <w:name w:val="Kop 5 Char"/>
    <w:basedOn w:val="Standaardalinea-lettertype"/>
    <w:link w:val="Kop5"/>
    <w:rsid w:val="002F66C8"/>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2F66C8"/>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2F66C8"/>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6C8"/>
    <w:rPr>
      <w:rFonts w:ascii="Tahoma" w:hAnsi="Tahoma" w:cs="Tahoma"/>
      <w:sz w:val="16"/>
      <w:szCs w:val="16"/>
      <w:lang w:eastAsia="nl-NL"/>
    </w:rPr>
  </w:style>
  <w:style w:type="paragraph" w:customStyle="1" w:styleId="Kop4Rood">
    <w:name w:val="Kop 4 + Rood"/>
    <w:basedOn w:val="Kop4"/>
    <w:link w:val="Kop4RoodChar"/>
    <w:rsid w:val="002F66C8"/>
    <w:rPr>
      <w:bCs/>
      <w:color w:val="FF0000"/>
    </w:rPr>
  </w:style>
  <w:style w:type="character" w:customStyle="1" w:styleId="Kop4RoodChar">
    <w:name w:val="Kop 4 + Rood Char"/>
    <w:basedOn w:val="Kop4Char"/>
    <w:link w:val="Kop4Rood"/>
    <w:rsid w:val="002F66C8"/>
    <w:rPr>
      <w:rFonts w:ascii="Arial" w:hAnsi="Arial"/>
      <w:bCs/>
      <w:color w:val="FF0000"/>
      <w:sz w:val="16"/>
      <w:lang w:val="nl-NL" w:eastAsia="nl-NL"/>
    </w:rPr>
  </w:style>
  <w:style w:type="paragraph" w:customStyle="1" w:styleId="SfBCode0">
    <w:name w:val="SfB_Code"/>
    <w:basedOn w:val="Standaard"/>
    <w:rsid w:val="002F66C8"/>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6704A0"/>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687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DEBC7-063B-4A23-B33A-C6B1E19D6574}">
  <ds:schemaRefs>
    <ds:schemaRef ds:uri="http://schemas.microsoft.com/sharepoint/v3/contenttype/forms"/>
  </ds:schemaRefs>
</ds:datastoreItem>
</file>

<file path=customXml/itemProps2.xml><?xml version="1.0" encoding="utf-8"?>
<ds:datastoreItem xmlns:ds="http://schemas.openxmlformats.org/officeDocument/2006/customXml" ds:itemID="{3F4B4E52-990A-4577-9E63-AC3B8BBA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97</TotalTime>
  <Pages>3</Pages>
  <Words>879</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6800</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126</cp:revision>
  <cp:lastPrinted>2020-09-22T06:43:00Z</cp:lastPrinted>
  <dcterms:created xsi:type="dcterms:W3CDTF">2020-09-08T23:06:00Z</dcterms:created>
  <dcterms:modified xsi:type="dcterms:W3CDTF">2020-10-19T09:25:00Z</dcterms:modified>
  <cp:category>Fabrikantbestektekst R6 2009</cp:category>
</cp:coreProperties>
</file>